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EB8" w:rsidRPr="00E935A4" w:rsidRDefault="00A11EB8" w:rsidP="00A11EB8">
      <w:pPr>
        <w:pStyle w:val="Paragrafoelenco"/>
        <w:keepNext/>
        <w:numPr>
          <w:ilvl w:val="0"/>
          <w:numId w:val="1"/>
        </w:numPr>
        <w:spacing w:before="120" w:after="120"/>
        <w:jc w:val="center"/>
        <w:outlineLvl w:val="0"/>
        <w:rPr>
          <w:rFonts w:ascii="Bookman Old Style" w:hAnsi="Bookman Old Style" w:cs="Bookman Old Style"/>
          <w:b/>
          <w:bCs/>
          <w:sz w:val="32"/>
          <w:szCs w:val="32"/>
        </w:rPr>
      </w:pPr>
      <w:r>
        <w:rPr>
          <w:noProof/>
          <w:lang w:eastAsia="it-IT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-264795</wp:posOffset>
            </wp:positionH>
            <wp:positionV relativeFrom="paragraph">
              <wp:posOffset>-70485</wp:posOffset>
            </wp:positionV>
            <wp:extent cx="6648450" cy="1123950"/>
            <wp:effectExtent l="19050" t="0" r="0" b="0"/>
            <wp:wrapNone/>
            <wp:docPr id="2" name="Immagine 1" descr="C:\Users\Oxfirm\Dropbox\FSE\progr. 2014-2020\Loghi\banner_PON_14_2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Oxfirm\Dropbox\FSE\progr. 2014-2020\Loghi\banner_PON_14_20_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1EB8" w:rsidRDefault="00A11EB8" w:rsidP="00A11EB8">
      <w:pPr>
        <w:pStyle w:val="Titolo1"/>
        <w:rPr>
          <w:rFonts w:ascii="Bookman Old Style" w:hAnsi="Bookman Old Style" w:cs="Bookman Old Style"/>
          <w:sz w:val="32"/>
          <w:szCs w:val="32"/>
        </w:rPr>
      </w:pPr>
    </w:p>
    <w:p w:rsidR="00A11EB8" w:rsidRDefault="00A11EB8" w:rsidP="00A11EB8">
      <w:pPr>
        <w:pStyle w:val="Titolo1"/>
        <w:rPr>
          <w:rFonts w:ascii="Bookman Old Style" w:hAnsi="Bookman Old Style" w:cs="Bookman Old Style"/>
          <w:sz w:val="32"/>
          <w:szCs w:val="32"/>
        </w:rPr>
      </w:pPr>
    </w:p>
    <w:p w:rsidR="00A11EB8" w:rsidRDefault="00A11EB8" w:rsidP="00A11EB8">
      <w:pPr>
        <w:pStyle w:val="Titolo1"/>
        <w:rPr>
          <w:rFonts w:ascii="Bookman Old Style" w:hAnsi="Bookman Old Style" w:cs="Bookman Old Style"/>
          <w:sz w:val="32"/>
          <w:szCs w:val="32"/>
        </w:rPr>
      </w:pPr>
    </w:p>
    <w:p w:rsidR="00A11EB8" w:rsidRPr="00893B91" w:rsidRDefault="00A11EB8" w:rsidP="00A11EB8">
      <w:pPr>
        <w:pStyle w:val="Titolo1"/>
        <w:rPr>
          <w:rFonts w:ascii="Bookman Old Style" w:hAnsi="Bookman Old Style" w:cs="Bookman Old Style"/>
          <w:szCs w:val="28"/>
        </w:rPr>
      </w:pPr>
      <w:r>
        <w:rPr>
          <w:rFonts w:ascii="Bookman Old Style" w:hAnsi="Bookman Old Style" w:cs="Bookman Old Style"/>
          <w:noProof/>
          <w:szCs w:val="28"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-184463</wp:posOffset>
            </wp:positionH>
            <wp:positionV relativeFrom="paragraph">
              <wp:posOffset>89288</wp:posOffset>
            </wp:positionV>
            <wp:extent cx="521277" cy="595913"/>
            <wp:effectExtent l="19050" t="0" r="0" b="0"/>
            <wp:wrapNone/>
            <wp:docPr id="3" name="Immagine 20" descr="ITAL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ALIA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08" cy="598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Bookman Old Style"/>
          <w:noProof/>
          <w:szCs w:val="28"/>
          <w:lang w:eastAsia="it-IT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5658196</wp:posOffset>
            </wp:positionH>
            <wp:positionV relativeFrom="paragraph">
              <wp:posOffset>130851</wp:posOffset>
            </wp:positionV>
            <wp:extent cx="550036" cy="552203"/>
            <wp:effectExtent l="19050" t="0" r="2414" b="0"/>
            <wp:wrapNone/>
            <wp:docPr id="4" name="Immagine 3" descr="LOGO CAPRI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PRIN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517" cy="553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3B91">
        <w:rPr>
          <w:rFonts w:ascii="Bookman Old Style" w:hAnsi="Bookman Old Style" w:cs="Bookman Old Style"/>
          <w:szCs w:val="28"/>
        </w:rPr>
        <w:t>ISTITUTO COMPRENSIVO STATALE “M. L. GAITER”</w:t>
      </w:r>
    </w:p>
    <w:p w:rsidR="00A11EB8" w:rsidRPr="00680C0F" w:rsidRDefault="00A11EB8" w:rsidP="00A11EB8">
      <w:pPr>
        <w:jc w:val="center"/>
        <w:rPr>
          <w:rFonts w:ascii="Bookman Old Style" w:hAnsi="Bookman Old Style" w:cs="Bookman Old Style"/>
          <w:sz w:val="22"/>
        </w:rPr>
      </w:pPr>
      <w:r w:rsidRPr="00680C0F">
        <w:rPr>
          <w:rFonts w:ascii="Bookman Old Style" w:hAnsi="Bookman Old Style" w:cs="Bookman Old Style"/>
          <w:sz w:val="22"/>
        </w:rPr>
        <w:t xml:space="preserve">di Scuola dell’Infanzia, Primaria e Secondaria di primo grado </w:t>
      </w:r>
    </w:p>
    <w:p w:rsidR="00A11EB8" w:rsidRPr="00893B91" w:rsidRDefault="00A11EB8" w:rsidP="00A11EB8">
      <w:pPr>
        <w:jc w:val="center"/>
        <w:rPr>
          <w:rFonts w:ascii="Bookman Old Style" w:hAnsi="Bookman Old Style" w:cs="Bookman Old Style"/>
          <w:sz w:val="16"/>
          <w:szCs w:val="16"/>
        </w:rPr>
      </w:pPr>
      <w:r w:rsidRPr="00893B91">
        <w:rPr>
          <w:rFonts w:ascii="Bookman Old Style" w:hAnsi="Bookman Old Style" w:cs="Bookman Old Style"/>
          <w:sz w:val="16"/>
          <w:szCs w:val="16"/>
        </w:rPr>
        <w:t>Via S. Pertini, 22 37013 CAPRINO VERONESE</w:t>
      </w:r>
    </w:p>
    <w:p w:rsidR="00A11EB8" w:rsidRPr="00893B91" w:rsidRDefault="00A11EB8" w:rsidP="00A11EB8">
      <w:pPr>
        <w:jc w:val="center"/>
        <w:rPr>
          <w:noProof/>
          <w:sz w:val="16"/>
          <w:szCs w:val="16"/>
        </w:rPr>
      </w:pPr>
      <w:r w:rsidRPr="00893B91">
        <w:rPr>
          <w:rFonts w:ascii="Bookman Old Style" w:hAnsi="Bookman Old Style" w:cs="Bookman Old Style"/>
          <w:sz w:val="16"/>
          <w:szCs w:val="16"/>
        </w:rPr>
        <w:t>Codice univoco amm.ne UF5XWN – Codice Fiscale 90011140234</w:t>
      </w:r>
    </w:p>
    <w:p w:rsidR="00A11EB8" w:rsidRPr="00893B91" w:rsidRDefault="00A11EB8" w:rsidP="00A11EB8">
      <w:pPr>
        <w:spacing w:line="276" w:lineRule="auto"/>
        <w:jc w:val="center"/>
        <w:rPr>
          <w:rFonts w:ascii="Bookman Old Style" w:hAnsi="Bookman Old Style" w:cs="Bookman Old Style"/>
          <w:sz w:val="16"/>
          <w:szCs w:val="16"/>
        </w:rPr>
      </w:pPr>
      <w:r w:rsidRPr="00893B91">
        <w:rPr>
          <w:rFonts w:ascii="Bookman Old Style" w:hAnsi="Bookman Old Style" w:cs="Bookman Old Style"/>
          <w:sz w:val="16"/>
          <w:szCs w:val="16"/>
        </w:rPr>
        <w:t>e-mail: vric86300e@istruzione.it  pec: vric86300e@pec.istruzione.it</w:t>
      </w:r>
    </w:p>
    <w:p w:rsidR="00CB3CE8" w:rsidRPr="008178DB" w:rsidRDefault="00A11EB8" w:rsidP="00C869CB">
      <w:pPr>
        <w:jc w:val="center"/>
        <w:rPr>
          <w:rFonts w:ascii="Bookman Old Style" w:hAnsi="Bookman Old Style" w:cs="Bookman Old Style"/>
          <w:sz w:val="16"/>
          <w:szCs w:val="16"/>
          <w:lang w:val="en-US"/>
        </w:rPr>
      </w:pPr>
      <w:r w:rsidRPr="008178DB">
        <w:rPr>
          <w:rFonts w:ascii="Bookman Old Style" w:hAnsi="Bookman Old Style" w:cs="Bookman Old Style"/>
          <w:sz w:val="16"/>
          <w:szCs w:val="16"/>
          <w:lang w:val="en-US"/>
        </w:rPr>
        <w:t xml:space="preserve">TEL. 045 7241026   FAX 045 6230723  SITO WEB: </w:t>
      </w:r>
      <w:hyperlink r:id="rId10" w:history="1">
        <w:r w:rsidRPr="008178DB">
          <w:rPr>
            <w:rStyle w:val="Collegamentoipertestuale"/>
            <w:rFonts w:ascii="Bookman Old Style" w:hAnsi="Bookman Old Style" w:cs="Bookman Old Style"/>
            <w:sz w:val="16"/>
            <w:szCs w:val="16"/>
            <w:lang w:val="en-US"/>
          </w:rPr>
          <w:t>www.icscaprinoveronese.it</w:t>
        </w:r>
      </w:hyperlink>
    </w:p>
    <w:p w:rsidR="00460000" w:rsidRPr="00BC02CC" w:rsidRDefault="00460000" w:rsidP="00460000">
      <w:pPr>
        <w:jc w:val="both"/>
        <w:rPr>
          <w:rFonts w:asciiTheme="minorHAnsi" w:hAnsiTheme="minorHAnsi"/>
          <w:sz w:val="20"/>
          <w:szCs w:val="20"/>
          <w:lang w:val="en-US"/>
        </w:rPr>
      </w:pPr>
    </w:p>
    <w:p w:rsidR="00460000" w:rsidRPr="00321B3D" w:rsidRDefault="00460000" w:rsidP="00CC5284">
      <w:pPr>
        <w:jc w:val="both"/>
        <w:rPr>
          <w:rFonts w:asciiTheme="minorHAnsi" w:hAnsiTheme="minorHAnsi"/>
          <w:b/>
          <w:sz w:val="20"/>
          <w:szCs w:val="20"/>
        </w:rPr>
      </w:pPr>
      <w:r w:rsidRPr="00321B3D">
        <w:rPr>
          <w:rFonts w:asciiTheme="minorHAnsi" w:hAnsiTheme="minorHAnsi"/>
          <w:sz w:val="20"/>
          <w:szCs w:val="20"/>
        </w:rPr>
        <w:t xml:space="preserve">L’anno 2019 il giorno 29 del mese di ottobre, il Consiglio di Istituto si è riunito nella sala Civica del Comune di </w:t>
      </w:r>
      <w:r w:rsidR="00CC5284" w:rsidRPr="00321B3D">
        <w:rPr>
          <w:rFonts w:asciiTheme="minorHAnsi" w:hAnsiTheme="minorHAnsi"/>
          <w:sz w:val="20"/>
          <w:szCs w:val="20"/>
        </w:rPr>
        <w:t>Caprino Veronese come di seguito specificato</w:t>
      </w:r>
    </w:p>
    <w:tbl>
      <w:tblPr>
        <w:tblW w:w="1009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86"/>
        <w:gridCol w:w="425"/>
        <w:gridCol w:w="425"/>
        <w:gridCol w:w="4111"/>
        <w:gridCol w:w="425"/>
        <w:gridCol w:w="426"/>
      </w:tblGrid>
      <w:tr w:rsidR="002A624A" w:rsidRPr="00321B3D" w:rsidTr="002A624A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B" w:rsidRPr="002A624A" w:rsidRDefault="008178DB" w:rsidP="00454747">
            <w:pPr>
              <w:widowControl w:val="0"/>
              <w:jc w:val="center"/>
              <w:rPr>
                <w:rFonts w:asciiTheme="minorHAnsi" w:eastAsia="HG Mincho Light J" w:hAnsiTheme="minorHAnsi"/>
                <w:b/>
                <w:snapToGrid w:val="0"/>
                <w:color w:val="000000"/>
                <w:sz w:val="20"/>
                <w:szCs w:val="20"/>
              </w:rPr>
            </w:pPr>
            <w:r w:rsidRPr="002A624A">
              <w:rPr>
                <w:rFonts w:asciiTheme="minorHAnsi" w:hAnsiTheme="minorHAnsi"/>
                <w:b/>
                <w:sz w:val="20"/>
                <w:szCs w:val="20"/>
              </w:rPr>
              <w:t>Presenti/Assenti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8DB" w:rsidRPr="002A624A" w:rsidRDefault="008178DB" w:rsidP="00454747">
            <w:pPr>
              <w:widowControl w:val="0"/>
              <w:jc w:val="center"/>
              <w:rPr>
                <w:rFonts w:asciiTheme="minorHAnsi" w:eastAsia="HG Mincho Light J" w:hAnsiTheme="minorHAnsi"/>
                <w:b/>
                <w:snapToGrid w:val="0"/>
                <w:color w:val="000000"/>
                <w:sz w:val="20"/>
                <w:szCs w:val="20"/>
              </w:rPr>
            </w:pPr>
            <w:r w:rsidRPr="002A624A">
              <w:rPr>
                <w:rFonts w:asciiTheme="minorHAnsi" w:eastAsia="HG Mincho Light J" w:hAnsiTheme="minorHAnsi"/>
                <w:b/>
                <w:snapToGrid w:val="0"/>
                <w:color w:val="000000"/>
                <w:sz w:val="20"/>
                <w:szCs w:val="20"/>
              </w:rPr>
              <w:t>P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B" w:rsidRPr="002A624A" w:rsidRDefault="008178DB" w:rsidP="00454747">
            <w:pPr>
              <w:widowControl w:val="0"/>
              <w:jc w:val="center"/>
              <w:rPr>
                <w:rFonts w:asciiTheme="minorHAnsi" w:eastAsia="HG Mincho Light J" w:hAnsiTheme="minorHAnsi"/>
                <w:b/>
                <w:snapToGrid w:val="0"/>
                <w:color w:val="000000"/>
                <w:sz w:val="20"/>
                <w:szCs w:val="20"/>
              </w:rPr>
            </w:pPr>
            <w:r w:rsidRPr="002A624A">
              <w:rPr>
                <w:rFonts w:asciiTheme="minorHAnsi" w:eastAsia="HG Mincho Light J" w:hAnsiTheme="minorHAnsi"/>
                <w:b/>
                <w:snapToGrid w:val="0"/>
                <w:color w:val="000000"/>
                <w:sz w:val="20"/>
                <w:szCs w:val="20"/>
              </w:rPr>
              <w:t>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B" w:rsidRPr="002A624A" w:rsidRDefault="00C43DDC" w:rsidP="00454747">
            <w:pPr>
              <w:widowControl w:val="0"/>
              <w:jc w:val="center"/>
              <w:rPr>
                <w:rFonts w:asciiTheme="minorHAnsi" w:eastAsia="HG Mincho Light J" w:hAnsiTheme="minorHAnsi"/>
                <w:b/>
                <w:snapToGrid w:val="0"/>
                <w:color w:val="000000"/>
                <w:sz w:val="20"/>
                <w:szCs w:val="20"/>
              </w:rPr>
            </w:pPr>
            <w:r w:rsidRPr="002A624A">
              <w:rPr>
                <w:rFonts w:asciiTheme="minorHAnsi" w:hAnsiTheme="minorHAnsi"/>
                <w:b/>
                <w:sz w:val="20"/>
                <w:szCs w:val="20"/>
              </w:rPr>
              <w:t>Presenti/Assenti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8178DB" w:rsidRPr="002A624A" w:rsidRDefault="008178DB" w:rsidP="00454747">
            <w:pPr>
              <w:widowControl w:val="0"/>
              <w:jc w:val="center"/>
              <w:rPr>
                <w:rFonts w:asciiTheme="minorHAnsi" w:eastAsia="HG Mincho Light J" w:hAnsiTheme="minorHAnsi"/>
                <w:b/>
                <w:snapToGrid w:val="0"/>
                <w:color w:val="000000"/>
                <w:sz w:val="20"/>
                <w:szCs w:val="20"/>
              </w:rPr>
            </w:pPr>
            <w:r w:rsidRPr="002A624A">
              <w:rPr>
                <w:rFonts w:asciiTheme="minorHAnsi" w:eastAsia="HG Mincho Light J" w:hAnsiTheme="minorHAnsi"/>
                <w:b/>
                <w:snapToGrid w:val="0"/>
                <w:color w:val="000000"/>
                <w:sz w:val="20"/>
                <w:szCs w:val="20"/>
              </w:rPr>
              <w:t>P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178DB" w:rsidRPr="002A624A" w:rsidRDefault="008178DB" w:rsidP="00454747">
            <w:pPr>
              <w:widowControl w:val="0"/>
              <w:jc w:val="center"/>
              <w:rPr>
                <w:rFonts w:asciiTheme="minorHAnsi" w:eastAsia="HG Mincho Light J" w:hAnsiTheme="minorHAnsi"/>
                <w:b/>
                <w:snapToGrid w:val="0"/>
                <w:color w:val="000000"/>
                <w:sz w:val="20"/>
                <w:szCs w:val="20"/>
              </w:rPr>
            </w:pPr>
            <w:r w:rsidRPr="002A624A">
              <w:rPr>
                <w:rFonts w:asciiTheme="minorHAnsi" w:eastAsia="HG Mincho Light J" w:hAnsiTheme="minorHAnsi"/>
                <w:b/>
                <w:snapToGrid w:val="0"/>
                <w:color w:val="000000"/>
                <w:sz w:val="20"/>
                <w:szCs w:val="20"/>
              </w:rPr>
              <w:t>A</w:t>
            </w:r>
          </w:p>
        </w:tc>
      </w:tr>
      <w:tr w:rsidR="008178DB" w:rsidRPr="00321B3D" w:rsidTr="002A624A">
        <w:trPr>
          <w:trHeight w:val="237"/>
        </w:trPr>
        <w:tc>
          <w:tcPr>
            <w:tcW w:w="4286" w:type="dxa"/>
            <w:tcBorders>
              <w:top w:val="single" w:sz="4" w:space="0" w:color="auto"/>
            </w:tcBorders>
          </w:tcPr>
          <w:p w:rsidR="008178DB" w:rsidRPr="00321B3D" w:rsidRDefault="003A5C3E" w:rsidP="00454747">
            <w:pPr>
              <w:widowControl w:val="0"/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21B3D"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  <w:t>Morsani</w:t>
            </w:r>
            <w:proofErr w:type="spellEnd"/>
            <w:r w:rsidRPr="00321B3D"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  <w:t xml:space="preserve"> Rita</w:t>
            </w:r>
            <w:r w:rsidR="008178DB" w:rsidRPr="00321B3D"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  <w:t xml:space="preserve"> (Dirigente Scolastico)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178DB" w:rsidRPr="00321B3D" w:rsidRDefault="008178DB" w:rsidP="00454747">
            <w:pPr>
              <w:widowControl w:val="0"/>
              <w:jc w:val="center"/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</w:pPr>
            <w:r w:rsidRPr="00321B3D"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178DB" w:rsidRPr="00321B3D" w:rsidRDefault="008178DB" w:rsidP="00454747">
            <w:pPr>
              <w:widowControl w:val="0"/>
              <w:jc w:val="center"/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8178DB" w:rsidRPr="00321B3D" w:rsidRDefault="00870190" w:rsidP="00454747">
            <w:pPr>
              <w:widowControl w:val="0"/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21B3D"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  <w:t>Bellamacina</w:t>
            </w:r>
            <w:proofErr w:type="spellEnd"/>
            <w:r w:rsidRPr="00321B3D"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  <w:t xml:space="preserve"> Annamaria </w:t>
            </w:r>
            <w:r w:rsidR="008178DB" w:rsidRPr="00321B3D"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  <w:t xml:space="preserve"> (Docente)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178DB" w:rsidRPr="00321B3D" w:rsidRDefault="008178DB" w:rsidP="00454747">
            <w:pPr>
              <w:widowControl w:val="0"/>
              <w:jc w:val="center"/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</w:pPr>
            <w:r w:rsidRPr="00321B3D"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178DB" w:rsidRPr="00321B3D" w:rsidRDefault="008178DB" w:rsidP="00454747">
            <w:pPr>
              <w:widowControl w:val="0"/>
              <w:jc w:val="center"/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</w:pPr>
          </w:p>
        </w:tc>
      </w:tr>
      <w:tr w:rsidR="008178DB" w:rsidRPr="00321B3D" w:rsidTr="002A624A">
        <w:tc>
          <w:tcPr>
            <w:tcW w:w="4286" w:type="dxa"/>
          </w:tcPr>
          <w:p w:rsidR="008178DB" w:rsidRPr="00321B3D" w:rsidRDefault="003A5C3E" w:rsidP="00454747">
            <w:pPr>
              <w:widowControl w:val="0"/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</w:pPr>
            <w:r w:rsidRPr="00321B3D"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  <w:t xml:space="preserve">Gentili Elisa </w:t>
            </w:r>
            <w:r w:rsidR="008178DB" w:rsidRPr="00321B3D"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  <w:t xml:space="preserve"> (Genitore - Presidente)</w:t>
            </w:r>
          </w:p>
        </w:tc>
        <w:tc>
          <w:tcPr>
            <w:tcW w:w="425" w:type="dxa"/>
          </w:tcPr>
          <w:p w:rsidR="008178DB" w:rsidRPr="00321B3D" w:rsidRDefault="008178DB" w:rsidP="00454747">
            <w:pPr>
              <w:widowControl w:val="0"/>
              <w:jc w:val="center"/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</w:pPr>
            <w:r w:rsidRPr="00321B3D"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8178DB" w:rsidRPr="00321B3D" w:rsidRDefault="008178DB" w:rsidP="00454747">
            <w:pPr>
              <w:widowControl w:val="0"/>
              <w:jc w:val="center"/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8178DB" w:rsidRPr="00321B3D" w:rsidRDefault="00870190" w:rsidP="00454747">
            <w:pPr>
              <w:widowControl w:val="0"/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</w:pPr>
            <w:r w:rsidRPr="00321B3D"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  <w:t>Boselli Cristina</w:t>
            </w:r>
            <w:r w:rsidR="008178DB" w:rsidRPr="00321B3D"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  <w:t xml:space="preserve"> (Docente)</w:t>
            </w:r>
          </w:p>
        </w:tc>
        <w:tc>
          <w:tcPr>
            <w:tcW w:w="425" w:type="dxa"/>
          </w:tcPr>
          <w:p w:rsidR="008178DB" w:rsidRPr="00321B3D" w:rsidRDefault="008178DB" w:rsidP="00454747">
            <w:pPr>
              <w:widowControl w:val="0"/>
              <w:jc w:val="center"/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</w:pPr>
            <w:r w:rsidRPr="00321B3D"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  <w:t>X</w:t>
            </w:r>
          </w:p>
        </w:tc>
        <w:tc>
          <w:tcPr>
            <w:tcW w:w="426" w:type="dxa"/>
          </w:tcPr>
          <w:p w:rsidR="008178DB" w:rsidRPr="00321B3D" w:rsidRDefault="008178DB" w:rsidP="00454747">
            <w:pPr>
              <w:widowControl w:val="0"/>
              <w:jc w:val="center"/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</w:pPr>
          </w:p>
        </w:tc>
      </w:tr>
      <w:tr w:rsidR="008178DB" w:rsidRPr="00321B3D" w:rsidTr="002A624A">
        <w:tc>
          <w:tcPr>
            <w:tcW w:w="4286" w:type="dxa"/>
          </w:tcPr>
          <w:p w:rsidR="008178DB" w:rsidRPr="00321B3D" w:rsidRDefault="003A5C3E" w:rsidP="00454747">
            <w:pPr>
              <w:widowControl w:val="0"/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</w:pPr>
            <w:r w:rsidRPr="00321B3D"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  <w:t xml:space="preserve">Corazza </w:t>
            </w:r>
            <w:r w:rsidR="001F4721" w:rsidRPr="00321B3D"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  <w:t xml:space="preserve">Paola </w:t>
            </w:r>
            <w:r w:rsidR="008178DB" w:rsidRPr="00321B3D"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  <w:t>(Genitore)</w:t>
            </w:r>
          </w:p>
        </w:tc>
        <w:tc>
          <w:tcPr>
            <w:tcW w:w="425" w:type="dxa"/>
          </w:tcPr>
          <w:p w:rsidR="008178DB" w:rsidRPr="00321B3D" w:rsidRDefault="008178DB" w:rsidP="00454747">
            <w:pPr>
              <w:widowControl w:val="0"/>
              <w:jc w:val="center"/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</w:pPr>
            <w:r w:rsidRPr="00321B3D"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8178DB" w:rsidRPr="00321B3D" w:rsidRDefault="008178DB" w:rsidP="00454747">
            <w:pPr>
              <w:widowControl w:val="0"/>
              <w:jc w:val="center"/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8178DB" w:rsidRPr="00321B3D" w:rsidRDefault="00870190" w:rsidP="00454747">
            <w:pPr>
              <w:widowControl w:val="0"/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</w:pPr>
            <w:r w:rsidRPr="00321B3D"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  <w:t>Colle Cristina</w:t>
            </w:r>
            <w:r w:rsidR="008178DB" w:rsidRPr="00321B3D"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  <w:t xml:space="preserve"> (Docente)</w:t>
            </w:r>
          </w:p>
        </w:tc>
        <w:tc>
          <w:tcPr>
            <w:tcW w:w="425" w:type="dxa"/>
          </w:tcPr>
          <w:p w:rsidR="008178DB" w:rsidRPr="00321B3D" w:rsidRDefault="008178DB" w:rsidP="00454747">
            <w:pPr>
              <w:widowControl w:val="0"/>
              <w:jc w:val="center"/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</w:pPr>
            <w:r w:rsidRPr="00321B3D"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  <w:t>X</w:t>
            </w:r>
          </w:p>
        </w:tc>
        <w:tc>
          <w:tcPr>
            <w:tcW w:w="426" w:type="dxa"/>
          </w:tcPr>
          <w:p w:rsidR="008178DB" w:rsidRPr="00321B3D" w:rsidRDefault="008178DB" w:rsidP="00454747">
            <w:pPr>
              <w:widowControl w:val="0"/>
              <w:jc w:val="center"/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</w:pPr>
          </w:p>
        </w:tc>
      </w:tr>
      <w:tr w:rsidR="008178DB" w:rsidRPr="00321B3D" w:rsidTr="002A624A">
        <w:tc>
          <w:tcPr>
            <w:tcW w:w="4286" w:type="dxa"/>
          </w:tcPr>
          <w:p w:rsidR="008178DB" w:rsidRPr="00321B3D" w:rsidRDefault="00870190" w:rsidP="00454747">
            <w:pPr>
              <w:widowControl w:val="0"/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</w:pPr>
            <w:r w:rsidRPr="00321B3D"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  <w:t>Di Lorenzo</w:t>
            </w:r>
            <w:r w:rsidR="00586631" w:rsidRPr="00321B3D"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  <w:t xml:space="preserve"> Nicola </w:t>
            </w:r>
            <w:r w:rsidR="008178DB" w:rsidRPr="00321B3D"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  <w:t xml:space="preserve"> (Genitore)</w:t>
            </w:r>
          </w:p>
        </w:tc>
        <w:tc>
          <w:tcPr>
            <w:tcW w:w="425" w:type="dxa"/>
          </w:tcPr>
          <w:p w:rsidR="008178DB" w:rsidRPr="00321B3D" w:rsidRDefault="00870190" w:rsidP="00454747">
            <w:pPr>
              <w:widowControl w:val="0"/>
              <w:jc w:val="center"/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</w:pPr>
            <w:r w:rsidRPr="00321B3D"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8178DB" w:rsidRPr="00321B3D" w:rsidRDefault="008178DB" w:rsidP="00454747">
            <w:pPr>
              <w:widowControl w:val="0"/>
              <w:jc w:val="center"/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8178DB" w:rsidRPr="00321B3D" w:rsidRDefault="00870190" w:rsidP="00454747">
            <w:pPr>
              <w:widowControl w:val="0"/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</w:pPr>
            <w:r w:rsidRPr="00321B3D"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  <w:t>Maschio Antonio</w:t>
            </w:r>
            <w:r w:rsidR="008178DB" w:rsidRPr="00321B3D"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  <w:t xml:space="preserve"> (Docente)</w:t>
            </w:r>
          </w:p>
        </w:tc>
        <w:tc>
          <w:tcPr>
            <w:tcW w:w="425" w:type="dxa"/>
          </w:tcPr>
          <w:p w:rsidR="008178DB" w:rsidRPr="00321B3D" w:rsidRDefault="008178DB" w:rsidP="00454747">
            <w:pPr>
              <w:widowControl w:val="0"/>
              <w:jc w:val="center"/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</w:pPr>
            <w:r w:rsidRPr="00321B3D"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  <w:t>X</w:t>
            </w:r>
          </w:p>
        </w:tc>
        <w:tc>
          <w:tcPr>
            <w:tcW w:w="426" w:type="dxa"/>
          </w:tcPr>
          <w:p w:rsidR="008178DB" w:rsidRPr="00321B3D" w:rsidRDefault="008178DB" w:rsidP="00454747">
            <w:pPr>
              <w:widowControl w:val="0"/>
              <w:jc w:val="center"/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</w:pPr>
          </w:p>
        </w:tc>
      </w:tr>
      <w:tr w:rsidR="008178DB" w:rsidRPr="00321B3D" w:rsidTr="002A624A">
        <w:tc>
          <w:tcPr>
            <w:tcW w:w="4286" w:type="dxa"/>
          </w:tcPr>
          <w:p w:rsidR="008178DB" w:rsidRPr="00321B3D" w:rsidRDefault="00870190" w:rsidP="00454747">
            <w:pPr>
              <w:widowControl w:val="0"/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21B3D"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  <w:t>Iori</w:t>
            </w:r>
            <w:proofErr w:type="spellEnd"/>
            <w:r w:rsidR="00944ACB"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  <w:t xml:space="preserve"> </w:t>
            </w:r>
            <w:r w:rsidR="00ED6FD1" w:rsidRPr="00321B3D"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  <w:t xml:space="preserve">Mirco </w:t>
            </w:r>
            <w:r w:rsidR="008178DB" w:rsidRPr="00321B3D"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  <w:t>(Genitore)</w:t>
            </w:r>
          </w:p>
        </w:tc>
        <w:tc>
          <w:tcPr>
            <w:tcW w:w="425" w:type="dxa"/>
          </w:tcPr>
          <w:p w:rsidR="008178DB" w:rsidRPr="00321B3D" w:rsidRDefault="008178DB" w:rsidP="00454747">
            <w:pPr>
              <w:widowControl w:val="0"/>
              <w:jc w:val="center"/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</w:pPr>
            <w:r w:rsidRPr="00321B3D"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8178DB" w:rsidRPr="00321B3D" w:rsidRDefault="008178DB" w:rsidP="00454747">
            <w:pPr>
              <w:widowControl w:val="0"/>
              <w:jc w:val="center"/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8178DB" w:rsidRPr="00321B3D" w:rsidRDefault="00870190" w:rsidP="00454747">
            <w:pPr>
              <w:widowControl w:val="0"/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</w:pPr>
            <w:r w:rsidRPr="00321B3D"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  <w:t>Pandolfi Carmine</w:t>
            </w:r>
            <w:r w:rsidR="008178DB" w:rsidRPr="00321B3D"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  <w:t xml:space="preserve"> (Docente)</w:t>
            </w:r>
          </w:p>
        </w:tc>
        <w:tc>
          <w:tcPr>
            <w:tcW w:w="425" w:type="dxa"/>
          </w:tcPr>
          <w:p w:rsidR="008178DB" w:rsidRPr="00321B3D" w:rsidRDefault="008178DB" w:rsidP="00454747">
            <w:pPr>
              <w:widowControl w:val="0"/>
              <w:jc w:val="center"/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</w:pPr>
            <w:r w:rsidRPr="00321B3D"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  <w:t>X</w:t>
            </w:r>
          </w:p>
        </w:tc>
        <w:tc>
          <w:tcPr>
            <w:tcW w:w="426" w:type="dxa"/>
          </w:tcPr>
          <w:p w:rsidR="008178DB" w:rsidRPr="00321B3D" w:rsidRDefault="008178DB" w:rsidP="00454747">
            <w:pPr>
              <w:widowControl w:val="0"/>
              <w:jc w:val="center"/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</w:pPr>
          </w:p>
        </w:tc>
      </w:tr>
      <w:tr w:rsidR="008178DB" w:rsidRPr="00321B3D" w:rsidTr="002A624A">
        <w:tc>
          <w:tcPr>
            <w:tcW w:w="4286" w:type="dxa"/>
          </w:tcPr>
          <w:p w:rsidR="008178DB" w:rsidRPr="00321B3D" w:rsidRDefault="00586631" w:rsidP="00454747">
            <w:pPr>
              <w:widowControl w:val="0"/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</w:pPr>
            <w:r w:rsidRPr="00321B3D">
              <w:rPr>
                <w:rFonts w:asciiTheme="minorHAnsi" w:hAnsiTheme="minorHAnsi"/>
                <w:sz w:val="20"/>
                <w:szCs w:val="20"/>
              </w:rPr>
              <w:t xml:space="preserve">Lorenzi Sonia </w:t>
            </w:r>
            <w:r w:rsidR="008178DB" w:rsidRPr="00321B3D">
              <w:rPr>
                <w:rFonts w:asciiTheme="minorHAnsi" w:hAnsiTheme="minorHAnsi"/>
                <w:sz w:val="20"/>
                <w:szCs w:val="20"/>
              </w:rPr>
              <w:t>(Genitore)</w:t>
            </w:r>
          </w:p>
        </w:tc>
        <w:tc>
          <w:tcPr>
            <w:tcW w:w="425" w:type="dxa"/>
          </w:tcPr>
          <w:p w:rsidR="008178DB" w:rsidRPr="00321B3D" w:rsidRDefault="008178DB" w:rsidP="00454747">
            <w:pPr>
              <w:widowControl w:val="0"/>
              <w:jc w:val="center"/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</w:pPr>
            <w:r w:rsidRPr="00321B3D"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8178DB" w:rsidRPr="00321B3D" w:rsidRDefault="008178DB" w:rsidP="00454747">
            <w:pPr>
              <w:widowControl w:val="0"/>
              <w:jc w:val="center"/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8178DB" w:rsidRPr="00321B3D" w:rsidRDefault="00870190" w:rsidP="00581F42">
            <w:pPr>
              <w:widowControl w:val="0"/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</w:pPr>
            <w:r w:rsidRPr="00321B3D"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  <w:t>S</w:t>
            </w:r>
            <w:r w:rsidR="00581F42"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  <w:t>almista Daniela</w:t>
            </w:r>
            <w:r w:rsidR="008178DB" w:rsidRPr="00321B3D"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  <w:t xml:space="preserve"> (Docente)</w:t>
            </w:r>
          </w:p>
        </w:tc>
        <w:tc>
          <w:tcPr>
            <w:tcW w:w="425" w:type="dxa"/>
          </w:tcPr>
          <w:p w:rsidR="008178DB" w:rsidRPr="00321B3D" w:rsidRDefault="00581F42" w:rsidP="00454747">
            <w:pPr>
              <w:widowControl w:val="0"/>
              <w:jc w:val="center"/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</w:pPr>
            <w:r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  <w:t>x</w:t>
            </w:r>
          </w:p>
        </w:tc>
        <w:tc>
          <w:tcPr>
            <w:tcW w:w="426" w:type="dxa"/>
          </w:tcPr>
          <w:p w:rsidR="008178DB" w:rsidRPr="00321B3D" w:rsidRDefault="008178DB" w:rsidP="00454747">
            <w:pPr>
              <w:widowControl w:val="0"/>
              <w:jc w:val="center"/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</w:pPr>
          </w:p>
        </w:tc>
      </w:tr>
      <w:tr w:rsidR="008178DB" w:rsidRPr="00321B3D" w:rsidTr="002A624A">
        <w:tc>
          <w:tcPr>
            <w:tcW w:w="4286" w:type="dxa"/>
          </w:tcPr>
          <w:p w:rsidR="008178DB" w:rsidRPr="00321B3D" w:rsidRDefault="00ED6FD1" w:rsidP="00454747">
            <w:pPr>
              <w:widowControl w:val="0"/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21B3D">
              <w:rPr>
                <w:rFonts w:asciiTheme="minorHAnsi" w:hAnsiTheme="minorHAnsi"/>
                <w:sz w:val="20"/>
                <w:szCs w:val="20"/>
              </w:rPr>
              <w:t>Manganotti</w:t>
            </w:r>
            <w:proofErr w:type="spellEnd"/>
            <w:r w:rsidRPr="00321B3D">
              <w:rPr>
                <w:rFonts w:asciiTheme="minorHAnsi" w:hAnsiTheme="minorHAnsi"/>
                <w:sz w:val="20"/>
                <w:szCs w:val="20"/>
              </w:rPr>
              <w:t xml:space="preserve"> Andrea </w:t>
            </w:r>
            <w:r w:rsidR="008178DB" w:rsidRPr="00321B3D">
              <w:rPr>
                <w:rFonts w:asciiTheme="minorHAnsi" w:hAnsiTheme="minorHAnsi"/>
                <w:sz w:val="20"/>
                <w:szCs w:val="20"/>
              </w:rPr>
              <w:t>(Genitore)</w:t>
            </w:r>
          </w:p>
        </w:tc>
        <w:tc>
          <w:tcPr>
            <w:tcW w:w="425" w:type="dxa"/>
          </w:tcPr>
          <w:p w:rsidR="008178DB" w:rsidRPr="00321B3D" w:rsidRDefault="008178DB" w:rsidP="00454747">
            <w:pPr>
              <w:widowControl w:val="0"/>
              <w:jc w:val="center"/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</w:pPr>
            <w:r w:rsidRPr="00321B3D"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8178DB" w:rsidRPr="00321B3D" w:rsidRDefault="008178DB" w:rsidP="00454747">
            <w:pPr>
              <w:widowControl w:val="0"/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178DB" w:rsidRPr="00321B3D" w:rsidRDefault="00581F42" w:rsidP="00454747">
            <w:pPr>
              <w:widowControl w:val="0"/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21B3D"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  <w:t>Springhetti</w:t>
            </w:r>
            <w:proofErr w:type="spellEnd"/>
            <w:r w:rsidRPr="00321B3D"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  <w:t xml:space="preserve"> Lucia  (Docente</w:t>
            </w:r>
            <w:r w:rsidR="008178DB" w:rsidRPr="00321B3D"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178DB" w:rsidRPr="00321B3D" w:rsidRDefault="008178DB" w:rsidP="00454747">
            <w:pPr>
              <w:widowControl w:val="0"/>
              <w:jc w:val="center"/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178DB" w:rsidRPr="00321B3D" w:rsidRDefault="00C43DDC" w:rsidP="00454747">
            <w:pPr>
              <w:widowControl w:val="0"/>
              <w:jc w:val="center"/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</w:pPr>
            <w:r w:rsidRPr="00321B3D"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  <w:t>x</w:t>
            </w:r>
          </w:p>
        </w:tc>
      </w:tr>
      <w:tr w:rsidR="000B08B9" w:rsidRPr="00321B3D" w:rsidTr="002A624A">
        <w:tc>
          <w:tcPr>
            <w:tcW w:w="4286" w:type="dxa"/>
          </w:tcPr>
          <w:p w:rsidR="000B08B9" w:rsidRPr="00321B3D" w:rsidRDefault="00ED6FD1" w:rsidP="00870190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21B3D">
              <w:rPr>
                <w:rFonts w:asciiTheme="minorHAnsi" w:hAnsiTheme="minorHAnsi"/>
                <w:sz w:val="20"/>
                <w:szCs w:val="20"/>
              </w:rPr>
              <w:t>Micheletti</w:t>
            </w:r>
            <w:proofErr w:type="spellEnd"/>
            <w:r w:rsidRPr="00321B3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321B3D">
              <w:rPr>
                <w:rFonts w:asciiTheme="minorHAnsi" w:hAnsiTheme="minorHAnsi"/>
                <w:sz w:val="20"/>
                <w:szCs w:val="20"/>
              </w:rPr>
              <w:t>Vania</w:t>
            </w:r>
            <w:proofErr w:type="spellEnd"/>
            <w:r w:rsidR="00944A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94AE8" w:rsidRPr="00321B3D">
              <w:rPr>
                <w:rFonts w:asciiTheme="minorHAnsi" w:hAnsiTheme="minorHAnsi"/>
                <w:sz w:val="20"/>
                <w:szCs w:val="20"/>
              </w:rPr>
              <w:t>(Genitore)</w:t>
            </w:r>
          </w:p>
        </w:tc>
        <w:tc>
          <w:tcPr>
            <w:tcW w:w="425" w:type="dxa"/>
          </w:tcPr>
          <w:p w:rsidR="000B08B9" w:rsidRPr="00321B3D" w:rsidRDefault="00870190" w:rsidP="00454747">
            <w:pPr>
              <w:widowControl w:val="0"/>
              <w:jc w:val="center"/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</w:pPr>
            <w:r w:rsidRPr="00321B3D"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0B08B9" w:rsidRPr="00321B3D" w:rsidRDefault="000B08B9" w:rsidP="00454747">
            <w:pPr>
              <w:widowControl w:val="0"/>
              <w:jc w:val="center"/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2" w:space="0" w:color="auto"/>
            </w:tcBorders>
          </w:tcPr>
          <w:p w:rsidR="000B08B9" w:rsidRPr="00321B3D" w:rsidRDefault="00870190" w:rsidP="00454747">
            <w:pPr>
              <w:widowControl w:val="0"/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</w:pPr>
            <w:r w:rsidRPr="00321B3D"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  <w:t>Benedetti Alberto</w:t>
            </w:r>
            <w:r w:rsidR="00C94AE8" w:rsidRPr="00321B3D"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  <w:t xml:space="preserve"> (Personale ATA)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0B08B9" w:rsidRPr="00321B3D" w:rsidRDefault="00870190" w:rsidP="00454747">
            <w:pPr>
              <w:widowControl w:val="0"/>
              <w:jc w:val="center"/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</w:pPr>
            <w:r w:rsidRPr="00321B3D"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bottom w:val="single" w:sz="2" w:space="0" w:color="auto"/>
            </w:tcBorders>
          </w:tcPr>
          <w:p w:rsidR="000B08B9" w:rsidRPr="00321B3D" w:rsidRDefault="000B08B9" w:rsidP="00454747">
            <w:pPr>
              <w:widowControl w:val="0"/>
              <w:jc w:val="center"/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</w:pPr>
          </w:p>
        </w:tc>
      </w:tr>
      <w:tr w:rsidR="000B08B9" w:rsidRPr="00321B3D" w:rsidTr="002A624A">
        <w:tc>
          <w:tcPr>
            <w:tcW w:w="4286" w:type="dxa"/>
          </w:tcPr>
          <w:p w:rsidR="000B08B9" w:rsidRPr="00321B3D" w:rsidRDefault="00870190" w:rsidP="00870190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21B3D"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  <w:t>Tacchella</w:t>
            </w:r>
            <w:proofErr w:type="spellEnd"/>
            <w:r w:rsidRPr="00321B3D"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  <w:t xml:space="preserve"> </w:t>
            </w:r>
            <w:r w:rsidR="001F4721" w:rsidRPr="00321B3D"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  <w:t>Giorgia</w:t>
            </w:r>
            <w:r w:rsidR="00C94AE8" w:rsidRPr="00321B3D"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  <w:t xml:space="preserve"> (Genitore)</w:t>
            </w:r>
          </w:p>
        </w:tc>
        <w:tc>
          <w:tcPr>
            <w:tcW w:w="425" w:type="dxa"/>
          </w:tcPr>
          <w:p w:rsidR="000B08B9" w:rsidRPr="00321B3D" w:rsidRDefault="00870190" w:rsidP="00454747">
            <w:pPr>
              <w:widowControl w:val="0"/>
              <w:jc w:val="center"/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</w:pPr>
            <w:r w:rsidRPr="00321B3D"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0B08B9" w:rsidRPr="00321B3D" w:rsidRDefault="000B08B9" w:rsidP="00454747">
            <w:pPr>
              <w:widowControl w:val="0"/>
              <w:jc w:val="center"/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2" w:space="0" w:color="auto"/>
            </w:tcBorders>
          </w:tcPr>
          <w:p w:rsidR="000B08B9" w:rsidRPr="00321B3D" w:rsidRDefault="00870190" w:rsidP="00454747">
            <w:pPr>
              <w:widowControl w:val="0"/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</w:pPr>
            <w:r w:rsidRPr="00321B3D"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  <w:t>Castelletti Emanuela (Personale ATA)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0B08B9" w:rsidRPr="00321B3D" w:rsidRDefault="00870190" w:rsidP="00454747">
            <w:pPr>
              <w:widowControl w:val="0"/>
              <w:jc w:val="center"/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</w:pPr>
            <w:r w:rsidRPr="00321B3D"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bottom w:val="single" w:sz="2" w:space="0" w:color="auto"/>
            </w:tcBorders>
          </w:tcPr>
          <w:p w:rsidR="000B08B9" w:rsidRPr="00321B3D" w:rsidRDefault="000B08B9" w:rsidP="00454747">
            <w:pPr>
              <w:widowControl w:val="0"/>
              <w:jc w:val="center"/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</w:pPr>
          </w:p>
        </w:tc>
      </w:tr>
      <w:tr w:rsidR="008178DB" w:rsidRPr="00321B3D" w:rsidTr="002A624A">
        <w:tc>
          <w:tcPr>
            <w:tcW w:w="4286" w:type="dxa"/>
          </w:tcPr>
          <w:p w:rsidR="008178DB" w:rsidRPr="00321B3D" w:rsidRDefault="00870190" w:rsidP="00454747">
            <w:pPr>
              <w:widowControl w:val="0"/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321B3D"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  <w:t>Ballarini</w:t>
            </w:r>
            <w:proofErr w:type="spellEnd"/>
            <w:r w:rsidRPr="00321B3D"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  <w:t xml:space="preserve"> Angela</w:t>
            </w:r>
            <w:r w:rsidR="00C94AE8" w:rsidRPr="00321B3D"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  <w:t xml:space="preserve"> (Docente)</w:t>
            </w:r>
          </w:p>
        </w:tc>
        <w:tc>
          <w:tcPr>
            <w:tcW w:w="425" w:type="dxa"/>
          </w:tcPr>
          <w:p w:rsidR="008178DB" w:rsidRPr="00321B3D" w:rsidRDefault="008178DB" w:rsidP="00454747">
            <w:pPr>
              <w:widowControl w:val="0"/>
              <w:jc w:val="center"/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</w:pPr>
            <w:r w:rsidRPr="00321B3D"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8178DB" w:rsidRPr="00321B3D" w:rsidRDefault="008178DB" w:rsidP="00454747">
            <w:pPr>
              <w:widowControl w:val="0"/>
              <w:jc w:val="center"/>
              <w:rPr>
                <w:rFonts w:asciiTheme="minorHAnsi" w:eastAsia="HG Mincho Light J" w:hAnsiTheme="minorHAnsi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2" w:space="0" w:color="auto"/>
            </w:tcBorders>
          </w:tcPr>
          <w:p w:rsidR="008178DB" w:rsidRPr="00746D0B" w:rsidRDefault="008178DB" w:rsidP="00746D0B">
            <w:pPr>
              <w:rPr>
                <w:rFonts w:eastAsia="HG Mincho Light J"/>
                <w:color w:val="D9D9D9" w:themeColor="background1" w:themeShade="D9"/>
              </w:rPr>
            </w:pP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8178DB" w:rsidRPr="00746D0B" w:rsidRDefault="008178DB" w:rsidP="00746D0B">
            <w:pPr>
              <w:rPr>
                <w:rFonts w:eastAsia="HG Mincho Light J"/>
                <w:color w:val="D9D9D9" w:themeColor="background1" w:themeShade="D9"/>
              </w:rPr>
            </w:pPr>
          </w:p>
        </w:tc>
        <w:tc>
          <w:tcPr>
            <w:tcW w:w="426" w:type="dxa"/>
            <w:tcBorders>
              <w:bottom w:val="single" w:sz="2" w:space="0" w:color="auto"/>
            </w:tcBorders>
          </w:tcPr>
          <w:p w:rsidR="008178DB" w:rsidRPr="00746D0B" w:rsidRDefault="008178DB" w:rsidP="00746D0B">
            <w:pPr>
              <w:rPr>
                <w:rFonts w:eastAsia="HG Mincho Light J"/>
                <w:color w:val="D9D9D9" w:themeColor="background1" w:themeShade="D9"/>
              </w:rPr>
            </w:pPr>
          </w:p>
        </w:tc>
      </w:tr>
    </w:tbl>
    <w:p w:rsidR="008178DB" w:rsidRPr="00321B3D" w:rsidRDefault="008178DB" w:rsidP="008178DB">
      <w:pPr>
        <w:jc w:val="both"/>
        <w:rPr>
          <w:rFonts w:asciiTheme="minorHAnsi" w:hAnsiTheme="minorHAnsi"/>
          <w:sz w:val="20"/>
          <w:szCs w:val="20"/>
        </w:rPr>
      </w:pPr>
      <w:r w:rsidRPr="00321B3D">
        <w:rPr>
          <w:rFonts w:asciiTheme="minorHAnsi" w:hAnsiTheme="minorHAnsi"/>
          <w:sz w:val="20"/>
          <w:szCs w:val="20"/>
        </w:rPr>
        <w:t xml:space="preserve">Svolge funzioni di segretario </w:t>
      </w:r>
      <w:r w:rsidR="00C07D1C" w:rsidRPr="00321B3D">
        <w:rPr>
          <w:rFonts w:asciiTheme="minorHAnsi" w:hAnsiTheme="minorHAnsi"/>
          <w:sz w:val="20"/>
          <w:szCs w:val="20"/>
        </w:rPr>
        <w:t>il prof. Antonio Maschio</w:t>
      </w:r>
      <w:r w:rsidRPr="00321B3D">
        <w:rPr>
          <w:rFonts w:asciiTheme="minorHAnsi" w:hAnsiTheme="minorHAnsi"/>
          <w:sz w:val="20"/>
          <w:szCs w:val="20"/>
        </w:rPr>
        <w:t>.</w:t>
      </w:r>
    </w:p>
    <w:p w:rsidR="008178DB" w:rsidRPr="00321B3D" w:rsidRDefault="008178DB" w:rsidP="008178DB">
      <w:pPr>
        <w:pStyle w:val="Corpodeltesto"/>
        <w:rPr>
          <w:rFonts w:asciiTheme="minorHAnsi" w:hAnsiTheme="minorHAnsi"/>
          <w:sz w:val="20"/>
          <w:szCs w:val="20"/>
        </w:rPr>
      </w:pPr>
      <w:r w:rsidRPr="00321B3D">
        <w:rPr>
          <w:rFonts w:asciiTheme="minorHAnsi" w:hAnsiTheme="minorHAnsi"/>
          <w:sz w:val="20"/>
          <w:szCs w:val="20"/>
        </w:rPr>
        <w:t xml:space="preserve">Riconosciuta la validità della riunione e integrato, letto ed approvato il verbale della seduta precedente, si procede alla discussione dell’Ordine del Giorno come da convocazione del </w:t>
      </w:r>
      <w:r w:rsidR="00CC5284" w:rsidRPr="00321B3D">
        <w:rPr>
          <w:rFonts w:asciiTheme="minorHAnsi" w:hAnsiTheme="minorHAnsi"/>
          <w:sz w:val="20"/>
          <w:szCs w:val="20"/>
        </w:rPr>
        <w:t>21</w:t>
      </w:r>
      <w:r w:rsidRPr="00321B3D">
        <w:rPr>
          <w:rFonts w:asciiTheme="minorHAnsi" w:hAnsiTheme="minorHAnsi"/>
          <w:sz w:val="20"/>
          <w:szCs w:val="20"/>
        </w:rPr>
        <w:t>/10/2019.</w:t>
      </w:r>
    </w:p>
    <w:p w:rsidR="00CC5284" w:rsidRPr="00753910" w:rsidRDefault="00CC5284" w:rsidP="00CC5284">
      <w:pPr>
        <w:jc w:val="both"/>
        <w:rPr>
          <w:rFonts w:asciiTheme="minorHAnsi" w:hAnsiTheme="minorHAnsi"/>
          <w:sz w:val="16"/>
          <w:szCs w:val="16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1"/>
        <w:gridCol w:w="7224"/>
      </w:tblGrid>
      <w:tr w:rsidR="00CC5284" w:rsidRPr="00321B3D" w:rsidTr="00CC5284">
        <w:tc>
          <w:tcPr>
            <w:tcW w:w="2651" w:type="dxa"/>
            <w:shd w:val="clear" w:color="auto" w:fill="auto"/>
          </w:tcPr>
          <w:p w:rsidR="00CC5284" w:rsidRPr="00944ACB" w:rsidRDefault="00CC5284" w:rsidP="00A5752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21B3D">
              <w:rPr>
                <w:rFonts w:asciiTheme="minorHAnsi" w:hAnsiTheme="minorHAnsi"/>
                <w:sz w:val="20"/>
                <w:szCs w:val="20"/>
              </w:rPr>
              <w:br w:type="page"/>
            </w:r>
            <w:r w:rsidRPr="00944ACB">
              <w:rPr>
                <w:rFonts w:asciiTheme="minorHAnsi" w:hAnsiTheme="minorHAnsi"/>
                <w:b/>
                <w:sz w:val="22"/>
                <w:szCs w:val="22"/>
              </w:rPr>
              <w:t xml:space="preserve">O.d.G. </w:t>
            </w:r>
            <w:proofErr w:type="spellStart"/>
            <w:r w:rsidRPr="00944ACB">
              <w:rPr>
                <w:rFonts w:asciiTheme="minorHAnsi" w:hAnsiTheme="minorHAnsi"/>
                <w:b/>
                <w:sz w:val="22"/>
                <w:szCs w:val="22"/>
              </w:rPr>
              <w:t>n°</w:t>
            </w:r>
            <w:proofErr w:type="spellEnd"/>
            <w:r w:rsidRPr="00944AC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823759" w:rsidRPr="00944ACB">
              <w:rPr>
                <w:rFonts w:asciiTheme="minorHAnsi" w:hAnsiTheme="minorHAnsi"/>
                <w:b/>
                <w:sz w:val="22"/>
                <w:szCs w:val="22"/>
              </w:rPr>
              <w:t>5</w:t>
            </w:r>
          </w:p>
          <w:p w:rsidR="00CC5284" w:rsidRPr="00321B3D" w:rsidRDefault="00CC5284" w:rsidP="0082375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44ACB">
              <w:rPr>
                <w:rFonts w:asciiTheme="minorHAnsi" w:hAnsiTheme="minorHAnsi"/>
                <w:b/>
                <w:sz w:val="22"/>
                <w:szCs w:val="22"/>
              </w:rPr>
              <w:t>Delibera n°</w:t>
            </w:r>
            <w:r w:rsidR="00823759" w:rsidRPr="00944ACB">
              <w:rPr>
                <w:rFonts w:asciiTheme="minorHAnsi" w:hAnsiTheme="minorHAnsi"/>
                <w:b/>
                <w:sz w:val="22"/>
                <w:szCs w:val="22"/>
              </w:rPr>
              <w:t>5</w:t>
            </w:r>
          </w:p>
        </w:tc>
        <w:tc>
          <w:tcPr>
            <w:tcW w:w="7224" w:type="dxa"/>
            <w:shd w:val="clear" w:color="auto" w:fill="auto"/>
          </w:tcPr>
          <w:p w:rsidR="00CC5284" w:rsidRPr="00321B3D" w:rsidRDefault="00823759" w:rsidP="00A5752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Approvazione PTOF 2019-2022</w:t>
            </w:r>
            <w:r w:rsidR="00CC5284" w:rsidRPr="00321B3D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</w:tbl>
    <w:p w:rsidR="00CC5284" w:rsidRPr="002A624A" w:rsidRDefault="00CC5284" w:rsidP="00CC5284">
      <w:pPr>
        <w:jc w:val="center"/>
        <w:rPr>
          <w:rFonts w:asciiTheme="minorHAnsi" w:hAnsiTheme="minorHAnsi"/>
          <w:b/>
          <w:sz w:val="16"/>
          <w:szCs w:val="16"/>
        </w:rPr>
      </w:pPr>
    </w:p>
    <w:p w:rsidR="00CC5284" w:rsidRPr="00321B3D" w:rsidRDefault="00321B3D" w:rsidP="00321B3D">
      <w:pPr>
        <w:jc w:val="center"/>
        <w:rPr>
          <w:rFonts w:asciiTheme="minorHAnsi" w:hAnsiTheme="minorHAnsi"/>
          <w:b/>
          <w:sz w:val="20"/>
          <w:szCs w:val="20"/>
        </w:rPr>
      </w:pPr>
      <w:r w:rsidRPr="00321B3D">
        <w:rPr>
          <w:rFonts w:asciiTheme="minorHAnsi" w:hAnsiTheme="minorHAnsi"/>
          <w:b/>
          <w:sz w:val="20"/>
          <w:szCs w:val="20"/>
        </w:rPr>
        <w:t xml:space="preserve">IL CONSIGLIO </w:t>
      </w:r>
      <w:proofErr w:type="spellStart"/>
      <w:r w:rsidRPr="00321B3D">
        <w:rPr>
          <w:rFonts w:asciiTheme="minorHAnsi" w:hAnsiTheme="minorHAnsi"/>
          <w:b/>
          <w:sz w:val="20"/>
          <w:szCs w:val="20"/>
        </w:rPr>
        <w:t>DI</w:t>
      </w:r>
      <w:proofErr w:type="spellEnd"/>
      <w:r w:rsidRPr="00321B3D">
        <w:rPr>
          <w:rFonts w:asciiTheme="minorHAnsi" w:hAnsiTheme="minorHAnsi"/>
          <w:b/>
          <w:sz w:val="20"/>
          <w:szCs w:val="20"/>
        </w:rPr>
        <w:t xml:space="preserve"> ISTITUTO</w:t>
      </w:r>
    </w:p>
    <w:p w:rsidR="00823759" w:rsidRPr="00F469C7" w:rsidRDefault="00823759" w:rsidP="00F469C7">
      <w:pPr>
        <w:pStyle w:val="Default"/>
        <w:spacing w:after="47"/>
        <w:ind w:left="567" w:hanging="567"/>
        <w:rPr>
          <w:rFonts w:asciiTheme="minorHAnsi" w:hAnsiTheme="minorHAnsi"/>
          <w:sz w:val="20"/>
          <w:szCs w:val="20"/>
        </w:rPr>
      </w:pPr>
      <w:r w:rsidRPr="00F469C7">
        <w:rPr>
          <w:rFonts w:asciiTheme="minorHAnsi" w:hAnsiTheme="minorHAnsi"/>
          <w:b/>
          <w:sz w:val="20"/>
          <w:szCs w:val="20"/>
        </w:rPr>
        <w:t>Visto</w:t>
      </w:r>
      <w:r w:rsidRPr="00F469C7">
        <w:rPr>
          <w:rFonts w:asciiTheme="minorHAnsi" w:hAnsiTheme="minorHAnsi"/>
          <w:sz w:val="20"/>
          <w:szCs w:val="20"/>
        </w:rPr>
        <w:t xml:space="preserve"> il DPR 275/1999 e successive modifiche, in particolare l’art. 3 così come modificato dal comma 14 dell’art. 1 unico della L. 107/2015, ed in particolare il nuovo comma 4 del predetto art. 3, che recita: “Il piano è elaborato dal collegio dei docenti sulla base degli indirizzi per le attività della scuola e delle scelte di gestione e di amministrazione de</w:t>
      </w:r>
      <w:r w:rsidR="00F469C7">
        <w:rPr>
          <w:rFonts w:asciiTheme="minorHAnsi" w:hAnsiTheme="minorHAnsi"/>
          <w:sz w:val="20"/>
          <w:szCs w:val="20"/>
        </w:rPr>
        <w:t>finiti dal dirigente scolastico;</w:t>
      </w:r>
      <w:r w:rsidRPr="00F469C7">
        <w:rPr>
          <w:rFonts w:asciiTheme="minorHAnsi" w:hAnsiTheme="minorHAnsi"/>
          <w:sz w:val="20"/>
          <w:szCs w:val="20"/>
        </w:rPr>
        <w:t xml:space="preserve"> Il piano è approvato dal consiglio d’istituto”; </w:t>
      </w:r>
    </w:p>
    <w:p w:rsidR="006460D0" w:rsidRDefault="006460D0" w:rsidP="006460D0">
      <w:pPr>
        <w:pStyle w:val="Default"/>
        <w:rPr>
          <w:rFonts w:asciiTheme="minorHAnsi" w:hAnsiTheme="minorHAnsi"/>
          <w:sz w:val="20"/>
          <w:szCs w:val="20"/>
        </w:rPr>
      </w:pPr>
      <w:r w:rsidRPr="00F469C7">
        <w:rPr>
          <w:rFonts w:asciiTheme="minorHAnsi" w:hAnsiTheme="minorHAnsi"/>
          <w:b/>
          <w:sz w:val="20"/>
          <w:szCs w:val="20"/>
        </w:rPr>
        <w:t>Vista</w:t>
      </w:r>
      <w:r w:rsidRPr="00F469C7">
        <w:rPr>
          <w:rFonts w:asciiTheme="minorHAnsi" w:hAnsiTheme="minorHAnsi"/>
          <w:sz w:val="20"/>
          <w:szCs w:val="20"/>
        </w:rPr>
        <w:t xml:space="preserve"> la L. 107/2015, ed in particolare i commi 7, 12 ed il già citato c. 14 dell’art. 1 unico; </w:t>
      </w:r>
    </w:p>
    <w:p w:rsidR="00823759" w:rsidRDefault="00F469C7" w:rsidP="00823759">
      <w:pPr>
        <w:pStyle w:val="Default"/>
        <w:rPr>
          <w:rFonts w:asciiTheme="minorHAnsi" w:hAnsiTheme="minorHAnsi"/>
          <w:sz w:val="20"/>
          <w:szCs w:val="20"/>
        </w:rPr>
      </w:pPr>
      <w:r w:rsidRPr="00F469C7">
        <w:rPr>
          <w:rFonts w:asciiTheme="minorHAnsi" w:hAnsiTheme="minorHAnsi"/>
          <w:b/>
          <w:sz w:val="20"/>
          <w:szCs w:val="20"/>
        </w:rPr>
        <w:t>V</w:t>
      </w:r>
      <w:r w:rsidR="00823759" w:rsidRPr="00F469C7">
        <w:rPr>
          <w:rFonts w:asciiTheme="minorHAnsi" w:hAnsiTheme="minorHAnsi"/>
          <w:b/>
          <w:sz w:val="20"/>
          <w:szCs w:val="20"/>
        </w:rPr>
        <w:t>ist</w:t>
      </w:r>
      <w:r w:rsidR="006460D0">
        <w:rPr>
          <w:rFonts w:asciiTheme="minorHAnsi" w:hAnsiTheme="minorHAnsi"/>
          <w:b/>
          <w:sz w:val="20"/>
          <w:szCs w:val="20"/>
        </w:rPr>
        <w:t>o</w:t>
      </w:r>
      <w:r w:rsidR="00823759" w:rsidRPr="00F469C7">
        <w:rPr>
          <w:rFonts w:asciiTheme="minorHAnsi" w:hAnsiTheme="minorHAnsi"/>
          <w:sz w:val="20"/>
          <w:szCs w:val="20"/>
        </w:rPr>
        <w:t xml:space="preserve"> l</w:t>
      </w:r>
      <w:r w:rsidR="006460D0">
        <w:rPr>
          <w:rFonts w:asciiTheme="minorHAnsi" w:hAnsiTheme="minorHAnsi"/>
          <w:sz w:val="20"/>
          <w:szCs w:val="20"/>
        </w:rPr>
        <w:t>’atto d’indirizzo emanato dalla Dirigente scolastica</w:t>
      </w:r>
      <w:r w:rsidR="00823759" w:rsidRPr="00F469C7">
        <w:rPr>
          <w:rFonts w:asciiTheme="minorHAnsi" w:hAnsiTheme="minorHAnsi"/>
          <w:sz w:val="20"/>
          <w:szCs w:val="20"/>
        </w:rPr>
        <w:t xml:space="preserve">; </w:t>
      </w:r>
    </w:p>
    <w:p w:rsidR="00025F7B" w:rsidRDefault="00025F7B" w:rsidP="00025F7B">
      <w:pPr>
        <w:pStyle w:val="Default"/>
        <w:rPr>
          <w:rFonts w:asciiTheme="minorHAnsi" w:hAnsiTheme="minorHAnsi"/>
          <w:sz w:val="20"/>
          <w:szCs w:val="20"/>
        </w:rPr>
      </w:pPr>
      <w:r w:rsidRPr="00F469C7">
        <w:rPr>
          <w:rFonts w:asciiTheme="minorHAnsi" w:hAnsiTheme="minorHAnsi"/>
          <w:b/>
          <w:sz w:val="20"/>
          <w:szCs w:val="20"/>
        </w:rPr>
        <w:t>Vist</w:t>
      </w:r>
      <w:r>
        <w:rPr>
          <w:rFonts w:asciiTheme="minorHAnsi" w:hAnsiTheme="minorHAnsi"/>
          <w:b/>
          <w:sz w:val="20"/>
          <w:szCs w:val="20"/>
        </w:rPr>
        <w:t>a</w:t>
      </w:r>
      <w:r w:rsidRPr="00F469C7">
        <w:rPr>
          <w:rFonts w:asciiTheme="minorHAnsi" w:hAnsiTheme="minorHAnsi"/>
          <w:sz w:val="20"/>
          <w:szCs w:val="20"/>
        </w:rPr>
        <w:t xml:space="preserve"> l</w:t>
      </w:r>
      <w:r>
        <w:rPr>
          <w:rFonts w:asciiTheme="minorHAnsi" w:hAnsiTheme="minorHAnsi"/>
          <w:sz w:val="20"/>
          <w:szCs w:val="20"/>
        </w:rPr>
        <w:t>a delibera n.</w:t>
      </w:r>
      <w:r w:rsidR="00180EEC">
        <w:rPr>
          <w:rFonts w:asciiTheme="minorHAnsi" w:hAnsiTheme="minorHAnsi"/>
          <w:sz w:val="20"/>
          <w:szCs w:val="20"/>
        </w:rPr>
        <w:t xml:space="preserve"> 12</w:t>
      </w:r>
      <w:r>
        <w:rPr>
          <w:rFonts w:asciiTheme="minorHAnsi" w:hAnsiTheme="minorHAnsi"/>
          <w:sz w:val="20"/>
          <w:szCs w:val="20"/>
        </w:rPr>
        <w:t xml:space="preserve"> del Collegio docenti del 28 ottobre 2019</w:t>
      </w:r>
      <w:r w:rsidR="00500811">
        <w:rPr>
          <w:rFonts w:asciiTheme="minorHAnsi" w:hAnsiTheme="minorHAnsi"/>
          <w:sz w:val="20"/>
          <w:szCs w:val="20"/>
        </w:rPr>
        <w:t xml:space="preserve"> relativa alle modifiche al PTOF per il triennio 2019/2022</w:t>
      </w:r>
      <w:r w:rsidRPr="00F469C7">
        <w:rPr>
          <w:rFonts w:asciiTheme="minorHAnsi" w:hAnsiTheme="minorHAnsi"/>
          <w:sz w:val="20"/>
          <w:szCs w:val="20"/>
        </w:rPr>
        <w:t xml:space="preserve">; </w:t>
      </w:r>
    </w:p>
    <w:p w:rsidR="00500811" w:rsidRDefault="00500811" w:rsidP="00F24CDE">
      <w:pPr>
        <w:pStyle w:val="Default"/>
        <w:ind w:left="426" w:hanging="426"/>
        <w:rPr>
          <w:rFonts w:asciiTheme="minorHAnsi" w:hAnsiTheme="minorHAnsi"/>
          <w:sz w:val="20"/>
          <w:szCs w:val="20"/>
        </w:rPr>
      </w:pPr>
      <w:r w:rsidRPr="00F469C7">
        <w:rPr>
          <w:rFonts w:asciiTheme="minorHAnsi" w:hAnsiTheme="minorHAnsi"/>
          <w:b/>
          <w:sz w:val="20"/>
          <w:szCs w:val="20"/>
        </w:rPr>
        <w:t>Vist</w:t>
      </w:r>
      <w:r>
        <w:rPr>
          <w:rFonts w:asciiTheme="minorHAnsi" w:hAnsiTheme="minorHAnsi"/>
          <w:b/>
          <w:sz w:val="20"/>
          <w:szCs w:val="20"/>
        </w:rPr>
        <w:t>a</w:t>
      </w:r>
      <w:r w:rsidRPr="00F469C7">
        <w:rPr>
          <w:rFonts w:asciiTheme="minorHAnsi" w:hAnsiTheme="minorHAnsi"/>
          <w:sz w:val="20"/>
          <w:szCs w:val="20"/>
        </w:rPr>
        <w:t xml:space="preserve"> l</w:t>
      </w:r>
      <w:r>
        <w:rPr>
          <w:rFonts w:asciiTheme="minorHAnsi" w:hAnsiTheme="minorHAnsi"/>
          <w:sz w:val="20"/>
          <w:szCs w:val="20"/>
        </w:rPr>
        <w:t xml:space="preserve">a presentazione </w:t>
      </w:r>
      <w:r w:rsidR="00180EEC">
        <w:rPr>
          <w:rFonts w:asciiTheme="minorHAnsi" w:hAnsiTheme="minorHAnsi"/>
          <w:sz w:val="20"/>
          <w:szCs w:val="20"/>
        </w:rPr>
        <w:t xml:space="preserve">del </w:t>
      </w:r>
      <w:r>
        <w:rPr>
          <w:rFonts w:asciiTheme="minorHAnsi" w:hAnsiTheme="minorHAnsi"/>
          <w:sz w:val="20"/>
          <w:szCs w:val="20"/>
        </w:rPr>
        <w:t xml:space="preserve">PTOF </w:t>
      </w:r>
      <w:r w:rsidR="00180EEC">
        <w:rPr>
          <w:rFonts w:asciiTheme="minorHAnsi" w:hAnsiTheme="minorHAnsi"/>
          <w:sz w:val="20"/>
          <w:szCs w:val="20"/>
        </w:rPr>
        <w:t xml:space="preserve">da parte del prof. Maurizio </w:t>
      </w:r>
      <w:proofErr w:type="spellStart"/>
      <w:r w:rsidR="00180EEC">
        <w:rPr>
          <w:rFonts w:asciiTheme="minorHAnsi" w:hAnsiTheme="minorHAnsi"/>
          <w:sz w:val="20"/>
          <w:szCs w:val="20"/>
        </w:rPr>
        <w:t>Delibori</w:t>
      </w:r>
      <w:proofErr w:type="spellEnd"/>
      <w:r w:rsidR="00832EB6">
        <w:rPr>
          <w:rFonts w:asciiTheme="minorHAnsi" w:hAnsiTheme="minorHAnsi"/>
          <w:sz w:val="20"/>
          <w:szCs w:val="20"/>
        </w:rPr>
        <w:t>,</w:t>
      </w:r>
      <w:bookmarkStart w:id="0" w:name="_GoBack"/>
      <w:bookmarkEnd w:id="0"/>
      <w:r w:rsidR="00180EEC">
        <w:rPr>
          <w:rFonts w:asciiTheme="minorHAnsi" w:hAnsiTheme="minorHAnsi"/>
          <w:sz w:val="20"/>
          <w:szCs w:val="20"/>
        </w:rPr>
        <w:t xml:space="preserve"> funzione strumentale per l’elaborazione del PTOF</w:t>
      </w:r>
      <w:r w:rsidRPr="00F469C7">
        <w:rPr>
          <w:rFonts w:asciiTheme="minorHAnsi" w:hAnsiTheme="minorHAnsi"/>
          <w:sz w:val="20"/>
          <w:szCs w:val="20"/>
        </w:rPr>
        <w:t xml:space="preserve">; </w:t>
      </w:r>
    </w:p>
    <w:p w:rsidR="00500811" w:rsidRDefault="00180EEC" w:rsidP="00180EEC">
      <w:pPr>
        <w:suppressAutoHyphens w:val="0"/>
        <w:autoSpaceDE w:val="0"/>
        <w:autoSpaceDN w:val="0"/>
        <w:adjustRightInd w:val="0"/>
        <w:ind w:left="567" w:hanging="567"/>
        <w:rPr>
          <w:rFonts w:asciiTheme="minorHAnsi" w:hAnsiTheme="minorHAnsi"/>
          <w:sz w:val="20"/>
          <w:szCs w:val="20"/>
        </w:rPr>
      </w:pPr>
      <w:r w:rsidRPr="00180EEC">
        <w:rPr>
          <w:rFonts w:asciiTheme="minorHAnsi" w:hAnsiTheme="minorHAnsi" w:cs="Times New Roman Grassetto"/>
          <w:b/>
          <w:sz w:val="20"/>
          <w:szCs w:val="20"/>
          <w:lang w:eastAsia="it-IT"/>
        </w:rPr>
        <w:t>Ritenuto</w:t>
      </w:r>
      <w:r w:rsidR="00944ACB">
        <w:rPr>
          <w:rFonts w:asciiTheme="minorHAnsi" w:hAnsiTheme="minorHAnsi" w:cs="Times New Roman Grassetto"/>
          <w:b/>
          <w:sz w:val="20"/>
          <w:szCs w:val="20"/>
          <w:lang w:eastAsia="it-IT"/>
        </w:rPr>
        <w:t xml:space="preserve"> </w:t>
      </w:r>
      <w:r w:rsidRPr="00180EEC">
        <w:rPr>
          <w:rFonts w:asciiTheme="minorHAnsi" w:hAnsiTheme="minorHAnsi"/>
          <w:sz w:val="20"/>
          <w:szCs w:val="20"/>
          <w:lang w:eastAsia="it-IT"/>
        </w:rPr>
        <w:t>che esso sia conforme agli indirizzi per le attività della scuola e delle scelte digestione e di amministrazione definiti dal dirigente scolastico</w:t>
      </w:r>
    </w:p>
    <w:p w:rsidR="006460D0" w:rsidRPr="00F469C7" w:rsidRDefault="006460D0" w:rsidP="00823759">
      <w:pPr>
        <w:pStyle w:val="Default"/>
        <w:rPr>
          <w:rFonts w:asciiTheme="minorHAnsi" w:hAnsiTheme="minorHAnsi"/>
          <w:sz w:val="20"/>
          <w:szCs w:val="20"/>
        </w:rPr>
      </w:pPr>
    </w:p>
    <w:p w:rsidR="008178DB" w:rsidRPr="00321B3D" w:rsidRDefault="008178DB" w:rsidP="008178DB">
      <w:pPr>
        <w:pStyle w:val="Titolo5"/>
        <w:spacing w:before="0"/>
        <w:jc w:val="center"/>
        <w:rPr>
          <w:rFonts w:asciiTheme="minorHAnsi" w:hAnsiTheme="minorHAnsi"/>
          <w:i w:val="0"/>
          <w:sz w:val="20"/>
          <w:szCs w:val="20"/>
        </w:rPr>
      </w:pPr>
      <w:r w:rsidRPr="00321B3D">
        <w:rPr>
          <w:rFonts w:asciiTheme="minorHAnsi" w:hAnsiTheme="minorHAnsi"/>
          <w:i w:val="0"/>
          <w:sz w:val="20"/>
          <w:szCs w:val="20"/>
        </w:rPr>
        <w:t>DELIBERA</w:t>
      </w:r>
    </w:p>
    <w:p w:rsidR="00216541" w:rsidRDefault="00216541" w:rsidP="00216541">
      <w:pPr>
        <w:pStyle w:val="Default"/>
      </w:pPr>
    </w:p>
    <w:p w:rsidR="00216541" w:rsidRPr="00216541" w:rsidRDefault="00216541" w:rsidP="00216541">
      <w:pPr>
        <w:pStyle w:val="Default"/>
        <w:rPr>
          <w:rFonts w:asciiTheme="minorHAnsi" w:hAnsiTheme="minorHAnsi"/>
          <w:sz w:val="20"/>
          <w:szCs w:val="20"/>
        </w:rPr>
      </w:pPr>
      <w:r w:rsidRPr="00216541">
        <w:rPr>
          <w:rFonts w:asciiTheme="minorHAnsi" w:hAnsiTheme="minorHAnsi"/>
          <w:sz w:val="20"/>
          <w:szCs w:val="20"/>
        </w:rPr>
        <w:t xml:space="preserve">Di </w:t>
      </w:r>
      <w:r w:rsidRPr="00216541">
        <w:rPr>
          <w:rFonts w:asciiTheme="minorHAnsi" w:hAnsiTheme="minorHAnsi"/>
          <w:bCs/>
          <w:sz w:val="20"/>
          <w:szCs w:val="20"/>
        </w:rPr>
        <w:t xml:space="preserve"> approvare il Piano Triennale dell’Offerta Formativa 2019/2022 dell’Istituto Comprensivo di Caprino Veronese</w:t>
      </w:r>
    </w:p>
    <w:p w:rsidR="00321B3D" w:rsidRPr="00093D5E" w:rsidRDefault="00321B3D" w:rsidP="000366C8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0"/>
        <w:gridCol w:w="1065"/>
        <w:gridCol w:w="1271"/>
        <w:gridCol w:w="1246"/>
        <w:gridCol w:w="1334"/>
        <w:gridCol w:w="1325"/>
        <w:gridCol w:w="1271"/>
        <w:gridCol w:w="1276"/>
      </w:tblGrid>
      <w:tr w:rsidR="00832EB6" w:rsidRPr="00321B3D" w:rsidTr="00085AD8"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32EB6" w:rsidRPr="00321B3D" w:rsidRDefault="00832EB6" w:rsidP="00A5752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EB6" w:rsidRPr="00321B3D" w:rsidRDefault="00832EB6" w:rsidP="004B4D6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</w:tcPr>
          <w:p w:rsidR="00832EB6" w:rsidRPr="00321B3D" w:rsidRDefault="00832EB6" w:rsidP="00A5752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21B3D">
              <w:rPr>
                <w:rFonts w:asciiTheme="minorHAnsi" w:hAnsiTheme="minorHAnsi"/>
                <w:sz w:val="20"/>
                <w:szCs w:val="20"/>
              </w:rPr>
              <w:t>Presenti</w:t>
            </w:r>
          </w:p>
        </w:tc>
        <w:tc>
          <w:tcPr>
            <w:tcW w:w="1246" w:type="dxa"/>
            <w:tcBorders>
              <w:right w:val="single" w:sz="4" w:space="0" w:color="auto"/>
            </w:tcBorders>
            <w:shd w:val="clear" w:color="auto" w:fill="auto"/>
          </w:tcPr>
          <w:p w:rsidR="00832EB6" w:rsidRPr="00321B3D" w:rsidRDefault="00832EB6" w:rsidP="00A5752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21B3D">
              <w:rPr>
                <w:rFonts w:asciiTheme="minorHAnsi" w:hAnsiTheme="minorHAnsi"/>
                <w:sz w:val="20"/>
                <w:szCs w:val="20"/>
              </w:rPr>
              <w:t>Assenti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2EB6" w:rsidRPr="00321B3D" w:rsidRDefault="00832EB6" w:rsidP="00A5752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auto"/>
          </w:tcPr>
          <w:p w:rsidR="00832EB6" w:rsidRPr="00321B3D" w:rsidRDefault="00832EB6" w:rsidP="00A5752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21B3D">
              <w:rPr>
                <w:rFonts w:asciiTheme="minorHAnsi" w:hAnsiTheme="minorHAnsi"/>
                <w:sz w:val="20"/>
                <w:szCs w:val="20"/>
              </w:rPr>
              <w:t>Favorevoli</w:t>
            </w:r>
          </w:p>
        </w:tc>
        <w:tc>
          <w:tcPr>
            <w:tcW w:w="1271" w:type="dxa"/>
            <w:shd w:val="clear" w:color="auto" w:fill="auto"/>
          </w:tcPr>
          <w:p w:rsidR="00832EB6" w:rsidRPr="00321B3D" w:rsidRDefault="00832EB6" w:rsidP="00A5752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21B3D">
              <w:rPr>
                <w:rFonts w:asciiTheme="minorHAnsi" w:hAnsiTheme="minorHAnsi"/>
                <w:sz w:val="20"/>
                <w:szCs w:val="20"/>
              </w:rPr>
              <w:t>Contrari</w:t>
            </w:r>
          </w:p>
        </w:tc>
        <w:tc>
          <w:tcPr>
            <w:tcW w:w="1276" w:type="dxa"/>
            <w:shd w:val="clear" w:color="auto" w:fill="auto"/>
          </w:tcPr>
          <w:p w:rsidR="00832EB6" w:rsidRPr="00321B3D" w:rsidRDefault="00832EB6" w:rsidP="00A5752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21B3D">
              <w:rPr>
                <w:rFonts w:asciiTheme="minorHAnsi" w:hAnsiTheme="minorHAnsi"/>
                <w:sz w:val="20"/>
                <w:szCs w:val="20"/>
              </w:rPr>
              <w:t>Astenuti</w:t>
            </w:r>
          </w:p>
        </w:tc>
      </w:tr>
      <w:tr w:rsidR="00832EB6" w:rsidRPr="004B4D69" w:rsidTr="00085AD8"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32EB6" w:rsidRPr="004B4D69" w:rsidRDefault="00832EB6" w:rsidP="00A57521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B4D69">
              <w:rPr>
                <w:rFonts w:asciiTheme="minorHAnsi" w:hAnsiTheme="minorHAnsi"/>
                <w:sz w:val="20"/>
                <w:szCs w:val="20"/>
              </w:rPr>
              <w:t>Componenti:</w:t>
            </w: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EB6" w:rsidRDefault="00832EB6" w:rsidP="004B4D6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</w:tcPr>
          <w:p w:rsidR="00832EB6" w:rsidRPr="004B4D69" w:rsidRDefault="00832EB6" w:rsidP="004B4D6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246" w:type="dxa"/>
            <w:tcBorders>
              <w:right w:val="single" w:sz="4" w:space="0" w:color="auto"/>
            </w:tcBorders>
            <w:shd w:val="clear" w:color="auto" w:fill="auto"/>
          </w:tcPr>
          <w:p w:rsidR="00832EB6" w:rsidRPr="004B4D69" w:rsidRDefault="00832EB6" w:rsidP="00A5752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2EB6" w:rsidRPr="004B4D69" w:rsidRDefault="00832EB6" w:rsidP="00A57521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B4D69">
              <w:rPr>
                <w:rFonts w:asciiTheme="minorHAnsi" w:hAnsiTheme="minorHAnsi"/>
                <w:sz w:val="20"/>
                <w:szCs w:val="20"/>
              </w:rPr>
              <w:t>Votazione: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auto"/>
          </w:tcPr>
          <w:p w:rsidR="00832EB6" w:rsidRPr="004B4D69" w:rsidRDefault="00832EB6" w:rsidP="00581F4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B4D69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271" w:type="dxa"/>
            <w:shd w:val="clear" w:color="auto" w:fill="auto"/>
          </w:tcPr>
          <w:p w:rsidR="00832EB6" w:rsidRPr="004B4D69" w:rsidRDefault="00832EB6" w:rsidP="00A5752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B4D6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32EB6" w:rsidRPr="004B4D69" w:rsidRDefault="00832EB6" w:rsidP="00A5752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B4D6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</w:tr>
    </w:tbl>
    <w:p w:rsidR="008178DB" w:rsidRPr="00321B3D" w:rsidRDefault="008178DB" w:rsidP="008178DB">
      <w:pPr>
        <w:jc w:val="both"/>
        <w:rPr>
          <w:rFonts w:asciiTheme="minorHAnsi" w:hAnsiTheme="minorHAnsi"/>
          <w:color w:val="333333"/>
          <w:sz w:val="20"/>
          <w:szCs w:val="20"/>
        </w:rPr>
      </w:pPr>
    </w:p>
    <w:p w:rsidR="008178DB" w:rsidRPr="003D46ED" w:rsidRDefault="008178DB" w:rsidP="008178DB">
      <w:pPr>
        <w:jc w:val="both"/>
        <w:rPr>
          <w:rFonts w:ascii="Calibri" w:hAnsi="Calibri"/>
          <w:sz w:val="18"/>
          <w:szCs w:val="18"/>
        </w:rPr>
      </w:pPr>
      <w:r w:rsidRPr="003D46ED">
        <w:rPr>
          <w:rFonts w:ascii="Calibri" w:hAnsi="Calibri"/>
          <w:sz w:val="18"/>
          <w:szCs w:val="18"/>
        </w:rPr>
        <w:t>Avverso la presente deliberazione è ammesso reclamo al Consiglio stesso da chiunque vi abbia interesse entro il quindicesimo giorno dalla data di pubblicazione all’albo della scuola. Decorso tale termine la deliberazione diventa definitiva e può essere impugnata solo con ricorso giurisdizionale al T.A.R. o ricorso straordinario al Capo dello Stato, rispettivamente nei termini di 60 e 120 giorni.</w:t>
      </w:r>
    </w:p>
    <w:p w:rsidR="008178DB" w:rsidRDefault="008178DB" w:rsidP="008178DB">
      <w:pPr>
        <w:jc w:val="both"/>
        <w:rPr>
          <w:rFonts w:ascii="Calibri" w:hAnsi="Calibri"/>
          <w:sz w:val="18"/>
          <w:szCs w:val="18"/>
        </w:rPr>
      </w:pPr>
    </w:p>
    <w:p w:rsidR="008178DB" w:rsidRPr="003D46ED" w:rsidRDefault="008178DB" w:rsidP="008178DB">
      <w:pPr>
        <w:jc w:val="both"/>
        <w:rPr>
          <w:rFonts w:ascii="Calibri" w:hAnsi="Calibri"/>
          <w:sz w:val="18"/>
          <w:szCs w:val="18"/>
        </w:rPr>
      </w:pPr>
      <w:r w:rsidRPr="003D46ED">
        <w:rPr>
          <w:rFonts w:ascii="Calibri" w:hAnsi="Calibri"/>
          <w:sz w:val="18"/>
          <w:szCs w:val="18"/>
        </w:rPr>
        <w:t>Letto, approvato e sottoscritto</w:t>
      </w:r>
    </w:p>
    <w:p w:rsidR="008178DB" w:rsidRPr="003D46ED" w:rsidRDefault="008178DB" w:rsidP="008178DB">
      <w:pPr>
        <w:jc w:val="both"/>
        <w:rPr>
          <w:rFonts w:ascii="Calibri" w:hAnsi="Calibri"/>
          <w:sz w:val="18"/>
          <w:szCs w:val="18"/>
        </w:rPr>
      </w:pPr>
      <w:r w:rsidRPr="003D46ED">
        <w:rPr>
          <w:rFonts w:ascii="Calibri" w:hAnsi="Calibri"/>
          <w:sz w:val="18"/>
          <w:szCs w:val="18"/>
        </w:rPr>
        <w:t>Data</w:t>
      </w:r>
      <w:r>
        <w:rPr>
          <w:rFonts w:ascii="Calibri" w:hAnsi="Calibri"/>
          <w:sz w:val="18"/>
          <w:szCs w:val="18"/>
        </w:rPr>
        <w:t>:</w:t>
      </w:r>
      <w:r w:rsidR="00950C0B">
        <w:rPr>
          <w:rFonts w:ascii="Calibri" w:hAnsi="Calibri"/>
          <w:sz w:val="18"/>
          <w:szCs w:val="18"/>
        </w:rPr>
        <w:t>29</w:t>
      </w:r>
      <w:r w:rsidRPr="003D46ED">
        <w:rPr>
          <w:rFonts w:ascii="Calibri" w:hAnsi="Calibri"/>
          <w:sz w:val="18"/>
          <w:szCs w:val="18"/>
        </w:rPr>
        <w:t>/</w:t>
      </w:r>
      <w:r>
        <w:rPr>
          <w:rFonts w:ascii="Calibri" w:hAnsi="Calibri"/>
          <w:sz w:val="18"/>
          <w:szCs w:val="18"/>
        </w:rPr>
        <w:t>10</w:t>
      </w:r>
      <w:r w:rsidRPr="003D46ED">
        <w:rPr>
          <w:rFonts w:ascii="Calibri" w:hAnsi="Calibri"/>
          <w:sz w:val="18"/>
          <w:szCs w:val="18"/>
        </w:rPr>
        <w:t>/201</w:t>
      </w:r>
      <w:r>
        <w:rPr>
          <w:rFonts w:ascii="Calibri" w:hAnsi="Calibri"/>
          <w:sz w:val="18"/>
          <w:szCs w:val="18"/>
        </w:rPr>
        <w:t>9</w:t>
      </w:r>
    </w:p>
    <w:p w:rsidR="008178DB" w:rsidRPr="003D46ED" w:rsidRDefault="008178DB" w:rsidP="008178DB">
      <w:pPr>
        <w:jc w:val="both"/>
        <w:rPr>
          <w:rFonts w:ascii="Calibri" w:hAnsi="Calibri"/>
          <w:sz w:val="18"/>
          <w:szCs w:val="18"/>
        </w:rPr>
      </w:pPr>
    </w:p>
    <w:p w:rsidR="00950C0B" w:rsidRDefault="008178DB" w:rsidP="00950C0B">
      <w:pPr>
        <w:tabs>
          <w:tab w:val="left" w:pos="1276"/>
        </w:tabs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ab/>
      </w:r>
      <w:r w:rsidRPr="003D46ED">
        <w:rPr>
          <w:rFonts w:ascii="Calibri" w:hAnsi="Calibri"/>
          <w:sz w:val="18"/>
          <w:szCs w:val="18"/>
        </w:rPr>
        <w:t>Il Segretario C.I.</w:t>
      </w:r>
      <w:r w:rsidRPr="003D46ED">
        <w:rPr>
          <w:rFonts w:ascii="Calibri" w:hAnsi="Calibri"/>
          <w:sz w:val="18"/>
          <w:szCs w:val="18"/>
        </w:rPr>
        <w:tab/>
      </w:r>
      <w:r w:rsidRPr="003D46ED">
        <w:rPr>
          <w:rFonts w:ascii="Calibri" w:hAnsi="Calibri"/>
          <w:sz w:val="18"/>
          <w:szCs w:val="18"/>
        </w:rPr>
        <w:tab/>
      </w:r>
      <w:r w:rsidRPr="003D46ED">
        <w:rPr>
          <w:rFonts w:ascii="Calibri" w:hAnsi="Calibri"/>
          <w:sz w:val="18"/>
          <w:szCs w:val="18"/>
        </w:rPr>
        <w:tab/>
      </w:r>
      <w:r w:rsidRPr="003D46ED">
        <w:rPr>
          <w:rFonts w:ascii="Calibri" w:hAnsi="Calibri"/>
          <w:sz w:val="18"/>
          <w:szCs w:val="18"/>
        </w:rPr>
        <w:tab/>
      </w:r>
      <w:r w:rsidRPr="003D46ED">
        <w:rPr>
          <w:rFonts w:ascii="Calibri" w:hAnsi="Calibri"/>
          <w:sz w:val="18"/>
          <w:szCs w:val="18"/>
        </w:rPr>
        <w:tab/>
      </w:r>
      <w:r w:rsidRPr="003D46ED">
        <w:rPr>
          <w:rFonts w:ascii="Calibri" w:hAnsi="Calibri"/>
          <w:sz w:val="18"/>
          <w:szCs w:val="18"/>
        </w:rPr>
        <w:tab/>
      </w:r>
      <w:r w:rsidRPr="003D46ED">
        <w:rPr>
          <w:rFonts w:ascii="Calibri" w:hAnsi="Calibri"/>
          <w:sz w:val="18"/>
          <w:szCs w:val="18"/>
        </w:rPr>
        <w:tab/>
        <w:t xml:space="preserve">   Il Presidente C.I.</w:t>
      </w:r>
    </w:p>
    <w:p w:rsidR="008178DB" w:rsidRPr="003D46ED" w:rsidRDefault="008178DB" w:rsidP="00950C0B">
      <w:pPr>
        <w:tabs>
          <w:tab w:val="left" w:pos="1276"/>
        </w:tabs>
        <w:jc w:val="both"/>
        <w:rPr>
          <w:rFonts w:ascii="Calibri" w:hAnsi="Calibri"/>
          <w:sz w:val="18"/>
          <w:szCs w:val="18"/>
        </w:rPr>
      </w:pPr>
      <w:r w:rsidRPr="003D46ED">
        <w:rPr>
          <w:rFonts w:ascii="Calibri" w:hAnsi="Calibri"/>
          <w:sz w:val="18"/>
          <w:szCs w:val="18"/>
        </w:rPr>
        <w:t>f.to</w:t>
      </w:r>
      <w:r w:rsidR="00950C0B">
        <w:rPr>
          <w:rFonts w:ascii="Calibri" w:hAnsi="Calibri"/>
          <w:sz w:val="18"/>
          <w:szCs w:val="18"/>
        </w:rPr>
        <w:t xml:space="preserve"> Prof. Antonio Maschi</w:t>
      </w:r>
      <w:r>
        <w:rPr>
          <w:rFonts w:ascii="Calibri" w:hAnsi="Calibri"/>
          <w:sz w:val="18"/>
          <w:szCs w:val="18"/>
        </w:rPr>
        <w:t xml:space="preserve">o                                                                                        </w:t>
      </w:r>
      <w:r>
        <w:rPr>
          <w:rFonts w:ascii="Calibri" w:hAnsi="Calibri"/>
          <w:sz w:val="18"/>
          <w:szCs w:val="18"/>
        </w:rPr>
        <w:tab/>
      </w:r>
      <w:r w:rsidRPr="003D46ED">
        <w:rPr>
          <w:rFonts w:ascii="Calibri" w:hAnsi="Calibri"/>
          <w:sz w:val="18"/>
          <w:szCs w:val="18"/>
        </w:rPr>
        <w:t xml:space="preserve">  f.to </w:t>
      </w:r>
      <w:r w:rsidR="00950C0B">
        <w:rPr>
          <w:rFonts w:ascii="Calibri" w:hAnsi="Calibri"/>
          <w:sz w:val="18"/>
          <w:szCs w:val="18"/>
        </w:rPr>
        <w:t>Sig.ra Elisa Gentili</w:t>
      </w:r>
    </w:p>
    <w:p w:rsidR="008178DB" w:rsidRDefault="008178DB" w:rsidP="008178DB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</w:p>
    <w:p w:rsidR="008178DB" w:rsidRDefault="008178DB" w:rsidP="008178DB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</w:p>
    <w:p w:rsidR="008178DB" w:rsidRDefault="008178DB" w:rsidP="008178DB">
      <w:pPr>
        <w:rPr>
          <w:rFonts w:ascii="Calibri" w:hAnsi="Calibri"/>
          <w:sz w:val="18"/>
          <w:szCs w:val="18"/>
        </w:rPr>
      </w:pPr>
    </w:p>
    <w:p w:rsidR="008178DB" w:rsidRDefault="008178DB" w:rsidP="008178DB">
      <w:pPr>
        <w:rPr>
          <w:rFonts w:ascii="Calibri" w:hAnsi="Calibri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</w:tblGrid>
      <w:tr w:rsidR="008178DB" w:rsidRPr="00C03417" w:rsidTr="00454747">
        <w:tc>
          <w:tcPr>
            <w:tcW w:w="3227" w:type="dxa"/>
            <w:shd w:val="clear" w:color="auto" w:fill="auto"/>
          </w:tcPr>
          <w:p w:rsidR="008178DB" w:rsidRDefault="008178DB" w:rsidP="0045474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</w:t>
            </w:r>
            <w:r w:rsidRPr="00C03417">
              <w:rPr>
                <w:rFonts w:ascii="Calibri" w:hAnsi="Calibri"/>
                <w:sz w:val="18"/>
                <w:szCs w:val="18"/>
              </w:rPr>
              <w:t>elibera n.</w:t>
            </w:r>
            <w:r w:rsidR="00DB683F">
              <w:rPr>
                <w:rFonts w:ascii="Calibri" w:hAnsi="Calibri"/>
                <w:sz w:val="18"/>
                <w:szCs w:val="18"/>
              </w:rPr>
              <w:t>5</w:t>
            </w:r>
          </w:p>
          <w:p w:rsidR="008178DB" w:rsidRPr="00C03417" w:rsidRDefault="008178DB" w:rsidP="0045474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pubblicata all’albo il </w:t>
            </w:r>
            <w:r w:rsidR="00BC02CC">
              <w:rPr>
                <w:rFonts w:ascii="Calibri" w:hAnsi="Calibri"/>
                <w:sz w:val="18"/>
                <w:szCs w:val="18"/>
              </w:rPr>
              <w:t>13/12/2019</w:t>
            </w:r>
          </w:p>
          <w:p w:rsidR="008178DB" w:rsidRPr="00C03417" w:rsidRDefault="008178DB" w:rsidP="0045474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Il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Dsga</w:t>
            </w:r>
            <w:proofErr w:type="spellEnd"/>
          </w:p>
          <w:p w:rsidR="008178DB" w:rsidRPr="00C03417" w:rsidRDefault="00950C0B" w:rsidP="0045474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Giuseppina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Villone</w:t>
            </w:r>
            <w:proofErr w:type="spellEnd"/>
          </w:p>
        </w:tc>
      </w:tr>
    </w:tbl>
    <w:p w:rsidR="008178DB" w:rsidRPr="00B54520" w:rsidRDefault="008178DB" w:rsidP="008178DB">
      <w:pPr>
        <w:rPr>
          <w:rFonts w:ascii="Calibri" w:hAnsi="Calibri"/>
          <w:sz w:val="18"/>
          <w:szCs w:val="18"/>
        </w:rPr>
      </w:pPr>
    </w:p>
    <w:p w:rsidR="00B00C1A" w:rsidRDefault="00B00C1A" w:rsidP="00B00C1A">
      <w:pPr>
        <w:pStyle w:val="Paragrafoelenco"/>
        <w:suppressAutoHyphens w:val="0"/>
        <w:ind w:firstLine="5376"/>
        <w:jc w:val="center"/>
        <w:rPr>
          <w:rFonts w:asciiTheme="minorHAnsi" w:hAnsiTheme="minorHAnsi" w:cstheme="minorHAnsi"/>
          <w:lang w:eastAsia="it-IT"/>
        </w:rPr>
      </w:pPr>
    </w:p>
    <w:sectPr w:rsidR="00B00C1A" w:rsidSect="00B569BC">
      <w:footnotePr>
        <w:pos w:val="beneathText"/>
      </w:footnotePr>
      <w:pgSz w:w="11905" w:h="16837"/>
      <w:pgMar w:top="284" w:right="851" w:bottom="794" w:left="851" w:header="425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3B6" w:rsidRDefault="002023B6">
      <w:r>
        <w:separator/>
      </w:r>
    </w:p>
  </w:endnote>
  <w:endnote w:type="continuationSeparator" w:id="1">
    <w:p w:rsidR="002023B6" w:rsidRDefault="00202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Grassett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3B6" w:rsidRDefault="002023B6">
      <w:r>
        <w:separator/>
      </w:r>
    </w:p>
  </w:footnote>
  <w:footnote w:type="continuationSeparator" w:id="1">
    <w:p w:rsidR="002023B6" w:rsidRDefault="002023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070"/>
        </w:tabs>
        <w:ind w:left="0" w:firstLine="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0" w:firstLine="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0" w:firstLine="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283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070"/>
        </w:tabs>
        <w:ind w:left="0" w:firstLine="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0" w:firstLine="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0" w:firstLine="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/>
      </w:r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070"/>
        </w:tabs>
        <w:ind w:left="0" w:firstLine="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0" w:firstLine="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0" w:firstLine="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/>
      </w:rPr>
    </w:lvl>
  </w:abstractNum>
  <w:abstractNum w:abstractNumId="5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283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6">
    <w:nsid w:val="039818F7"/>
    <w:multiLevelType w:val="singleLevel"/>
    <w:tmpl w:val="0FF22BAE"/>
    <w:lvl w:ilvl="0">
      <w:start w:val="1"/>
      <w:numFmt w:val="bullet"/>
      <w:lvlText w:val="-"/>
      <w:lvlJc w:val="left"/>
      <w:pPr>
        <w:tabs>
          <w:tab w:val="num" w:pos="1069"/>
        </w:tabs>
        <w:ind w:left="284" w:firstLine="425"/>
      </w:pPr>
    </w:lvl>
  </w:abstractNum>
  <w:abstractNum w:abstractNumId="7">
    <w:nsid w:val="0C71040F"/>
    <w:multiLevelType w:val="hybridMultilevel"/>
    <w:tmpl w:val="CE588676"/>
    <w:lvl w:ilvl="0" w:tplc="E27A0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314C91"/>
    <w:multiLevelType w:val="hybridMultilevel"/>
    <w:tmpl w:val="276CB7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F32992"/>
    <w:multiLevelType w:val="hybridMultilevel"/>
    <w:tmpl w:val="ECF04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642693"/>
    <w:multiLevelType w:val="hybridMultilevel"/>
    <w:tmpl w:val="0EE4BA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61AB6"/>
    <w:multiLevelType w:val="hybridMultilevel"/>
    <w:tmpl w:val="C994A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9A1F70"/>
    <w:multiLevelType w:val="hybridMultilevel"/>
    <w:tmpl w:val="6DCE09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F657C1"/>
    <w:multiLevelType w:val="singleLevel"/>
    <w:tmpl w:val="7DFC921E"/>
    <w:lvl w:ilvl="0">
      <w:start w:val="1"/>
      <w:numFmt w:val="lowerLetter"/>
      <w:lvlText w:val="%1. "/>
      <w:legacy w:legacy="1" w:legacySpace="0" w:legacyIndent="283"/>
      <w:lvlJc w:val="left"/>
      <w:pPr>
        <w:ind w:left="991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4">
    <w:nsid w:val="352B6A0C"/>
    <w:multiLevelType w:val="hybridMultilevel"/>
    <w:tmpl w:val="5A4A50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021323"/>
    <w:multiLevelType w:val="singleLevel"/>
    <w:tmpl w:val="A168C3BE"/>
    <w:lvl w:ilvl="0">
      <w:start w:val="1"/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6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DE3136"/>
    <w:multiLevelType w:val="hybridMultilevel"/>
    <w:tmpl w:val="C526F90C"/>
    <w:lvl w:ilvl="0" w:tplc="35BA8B5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5C68F6"/>
    <w:multiLevelType w:val="singleLevel"/>
    <w:tmpl w:val="A168C3BE"/>
    <w:lvl w:ilvl="0">
      <w:start w:val="1"/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0">
    <w:nsid w:val="5C237BD5"/>
    <w:multiLevelType w:val="hybridMultilevel"/>
    <w:tmpl w:val="EDC897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790A30"/>
    <w:multiLevelType w:val="hybridMultilevel"/>
    <w:tmpl w:val="0100A204"/>
    <w:lvl w:ilvl="0" w:tplc="EB48E93C">
      <w:start w:val="3"/>
      <w:numFmt w:val="bullet"/>
      <w:lvlText w:val="-"/>
      <w:lvlJc w:val="left"/>
      <w:pPr>
        <w:tabs>
          <w:tab w:val="num" w:pos="594"/>
        </w:tabs>
        <w:ind w:left="59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7C0B49"/>
    <w:multiLevelType w:val="hybridMultilevel"/>
    <w:tmpl w:val="632AB99C"/>
    <w:lvl w:ilvl="0" w:tplc="E12024BE">
      <w:start w:val="1"/>
      <w:numFmt w:val="bullet"/>
      <w:lvlText w:val="­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6AE115C5"/>
    <w:multiLevelType w:val="singleLevel"/>
    <w:tmpl w:val="A168C3BE"/>
    <w:lvl w:ilvl="0">
      <w:start w:val="1"/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4">
    <w:nsid w:val="71896CC2"/>
    <w:multiLevelType w:val="hybridMultilevel"/>
    <w:tmpl w:val="4DE4B5CE"/>
    <w:lvl w:ilvl="0" w:tplc="E27A0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395DE0"/>
    <w:multiLevelType w:val="singleLevel"/>
    <w:tmpl w:val="A168C3BE"/>
    <w:lvl w:ilvl="0">
      <w:start w:val="1"/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6">
    <w:nsid w:val="7B566AC0"/>
    <w:multiLevelType w:val="hybridMultilevel"/>
    <w:tmpl w:val="25D6D4C2"/>
    <w:lvl w:ilvl="0" w:tplc="4788A3FA">
      <w:numFmt w:val="bullet"/>
      <w:lvlText w:val="-"/>
      <w:lvlJc w:val="left"/>
      <w:pPr>
        <w:tabs>
          <w:tab w:val="num" w:pos="680"/>
        </w:tabs>
        <w:ind w:left="68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27">
    <w:nsid w:val="7FAA6BAC"/>
    <w:multiLevelType w:val="hybridMultilevel"/>
    <w:tmpl w:val="871CE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15"/>
  </w:num>
  <w:num w:numId="5">
    <w:abstractNumId w:val="23"/>
  </w:num>
  <w:num w:numId="6">
    <w:abstractNumId w:val="19"/>
  </w:num>
  <w:num w:numId="7">
    <w:abstractNumId w:val="25"/>
  </w:num>
  <w:num w:numId="8">
    <w:abstractNumId w:val="2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4"/>
  </w:num>
  <w:num w:numId="13">
    <w:abstractNumId w:val="2"/>
  </w:num>
  <w:num w:numId="14">
    <w:abstractNumId w:val="5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2"/>
  </w:num>
  <w:num w:numId="19">
    <w:abstractNumId w:val="21"/>
  </w:num>
  <w:num w:numId="20">
    <w:abstractNumId w:val="27"/>
  </w:num>
  <w:num w:numId="21">
    <w:abstractNumId w:val="7"/>
  </w:num>
  <w:num w:numId="22">
    <w:abstractNumId w:val="24"/>
  </w:num>
  <w:num w:numId="23">
    <w:abstractNumId w:val="9"/>
  </w:num>
  <w:num w:numId="24">
    <w:abstractNumId w:val="8"/>
  </w:num>
  <w:num w:numId="25">
    <w:abstractNumId w:val="17"/>
  </w:num>
  <w:num w:numId="26">
    <w:abstractNumId w:val="16"/>
  </w:num>
  <w:num w:numId="27">
    <w:abstractNumId w:val="11"/>
  </w:num>
  <w:num w:numId="28">
    <w:abstractNumId w:val="18"/>
  </w:num>
  <w:num w:numId="29">
    <w:abstractNumId w:val="10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3F01"/>
  <w:defaultTabStop w:val="708"/>
  <w:hyphenationZone w:val="283"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34145">
      <o:colormenu v:ext="edit" fillcolor="none" strokecolor="none [1]" shadowcolor="none [2]"/>
    </o:shapedefaults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4A64C9"/>
    <w:rsid w:val="00000D1D"/>
    <w:rsid w:val="00000D93"/>
    <w:rsid w:val="000026AC"/>
    <w:rsid w:val="000037A3"/>
    <w:rsid w:val="000078F4"/>
    <w:rsid w:val="000114AC"/>
    <w:rsid w:val="00012DA8"/>
    <w:rsid w:val="00025F7B"/>
    <w:rsid w:val="00031834"/>
    <w:rsid w:val="00035DA6"/>
    <w:rsid w:val="000366C8"/>
    <w:rsid w:val="0005531B"/>
    <w:rsid w:val="0006006B"/>
    <w:rsid w:val="000717FD"/>
    <w:rsid w:val="00081091"/>
    <w:rsid w:val="00085AD8"/>
    <w:rsid w:val="000877CA"/>
    <w:rsid w:val="00093D5E"/>
    <w:rsid w:val="0009484D"/>
    <w:rsid w:val="000A12B8"/>
    <w:rsid w:val="000A5C93"/>
    <w:rsid w:val="000A6B1A"/>
    <w:rsid w:val="000B08B9"/>
    <w:rsid w:val="000B3681"/>
    <w:rsid w:val="000B5C7B"/>
    <w:rsid w:val="000C4075"/>
    <w:rsid w:val="000E6B23"/>
    <w:rsid w:val="000E6E44"/>
    <w:rsid w:val="000F2318"/>
    <w:rsid w:val="000F3CFE"/>
    <w:rsid w:val="000F5BF8"/>
    <w:rsid w:val="000F6E7B"/>
    <w:rsid w:val="00102443"/>
    <w:rsid w:val="0011335C"/>
    <w:rsid w:val="00151773"/>
    <w:rsid w:val="00153BD0"/>
    <w:rsid w:val="0016660C"/>
    <w:rsid w:val="001670A8"/>
    <w:rsid w:val="00172DA4"/>
    <w:rsid w:val="00173394"/>
    <w:rsid w:val="00180EEC"/>
    <w:rsid w:val="0018134F"/>
    <w:rsid w:val="00185B3D"/>
    <w:rsid w:val="0019132E"/>
    <w:rsid w:val="001922C9"/>
    <w:rsid w:val="001A0C5A"/>
    <w:rsid w:val="001A3AAE"/>
    <w:rsid w:val="001A3E08"/>
    <w:rsid w:val="001B5369"/>
    <w:rsid w:val="001C3092"/>
    <w:rsid w:val="001E09F1"/>
    <w:rsid w:val="001E2E8B"/>
    <w:rsid w:val="001F4456"/>
    <w:rsid w:val="001F4721"/>
    <w:rsid w:val="00200DF8"/>
    <w:rsid w:val="00201AE3"/>
    <w:rsid w:val="002023B6"/>
    <w:rsid w:val="00204B5C"/>
    <w:rsid w:val="00205805"/>
    <w:rsid w:val="00205C98"/>
    <w:rsid w:val="00216541"/>
    <w:rsid w:val="00217462"/>
    <w:rsid w:val="002460A2"/>
    <w:rsid w:val="00250CA6"/>
    <w:rsid w:val="00251913"/>
    <w:rsid w:val="00254629"/>
    <w:rsid w:val="00264545"/>
    <w:rsid w:val="0027176D"/>
    <w:rsid w:val="00286858"/>
    <w:rsid w:val="00290F88"/>
    <w:rsid w:val="002913B6"/>
    <w:rsid w:val="00292D5B"/>
    <w:rsid w:val="002A624A"/>
    <w:rsid w:val="002B0AE5"/>
    <w:rsid w:val="002B2D78"/>
    <w:rsid w:val="002B5D75"/>
    <w:rsid w:val="002B6EF8"/>
    <w:rsid w:val="002C2E02"/>
    <w:rsid w:val="002C78FC"/>
    <w:rsid w:val="002D3D9D"/>
    <w:rsid w:val="002D67AC"/>
    <w:rsid w:val="002E275A"/>
    <w:rsid w:val="002E52F2"/>
    <w:rsid w:val="002F6B51"/>
    <w:rsid w:val="002F76D6"/>
    <w:rsid w:val="00315F5A"/>
    <w:rsid w:val="00321B3D"/>
    <w:rsid w:val="003341DE"/>
    <w:rsid w:val="0034557E"/>
    <w:rsid w:val="00363EF5"/>
    <w:rsid w:val="0036635C"/>
    <w:rsid w:val="00372DA7"/>
    <w:rsid w:val="00377C8D"/>
    <w:rsid w:val="00380C9C"/>
    <w:rsid w:val="00384139"/>
    <w:rsid w:val="00384DAD"/>
    <w:rsid w:val="00387C52"/>
    <w:rsid w:val="00391702"/>
    <w:rsid w:val="0039715B"/>
    <w:rsid w:val="003A5C3E"/>
    <w:rsid w:val="003A79A8"/>
    <w:rsid w:val="003B0CEE"/>
    <w:rsid w:val="003B5FB2"/>
    <w:rsid w:val="003D0809"/>
    <w:rsid w:val="003D2EC2"/>
    <w:rsid w:val="003D5BA0"/>
    <w:rsid w:val="003D7F11"/>
    <w:rsid w:val="003F55D8"/>
    <w:rsid w:val="003F6AFD"/>
    <w:rsid w:val="004008F6"/>
    <w:rsid w:val="00413245"/>
    <w:rsid w:val="00414D10"/>
    <w:rsid w:val="004265EC"/>
    <w:rsid w:val="004303C1"/>
    <w:rsid w:val="0043096B"/>
    <w:rsid w:val="00432728"/>
    <w:rsid w:val="004400AE"/>
    <w:rsid w:val="00450F43"/>
    <w:rsid w:val="004544B0"/>
    <w:rsid w:val="00455C75"/>
    <w:rsid w:val="004567F3"/>
    <w:rsid w:val="00460000"/>
    <w:rsid w:val="00467F55"/>
    <w:rsid w:val="00473A20"/>
    <w:rsid w:val="00481CAC"/>
    <w:rsid w:val="00482547"/>
    <w:rsid w:val="00487824"/>
    <w:rsid w:val="00496C67"/>
    <w:rsid w:val="004A3049"/>
    <w:rsid w:val="004A64C9"/>
    <w:rsid w:val="004B4A0B"/>
    <w:rsid w:val="004B4D69"/>
    <w:rsid w:val="004C1A07"/>
    <w:rsid w:val="004C7C4F"/>
    <w:rsid w:val="004E31C7"/>
    <w:rsid w:val="004E4497"/>
    <w:rsid w:val="004F2125"/>
    <w:rsid w:val="004F4713"/>
    <w:rsid w:val="00500811"/>
    <w:rsid w:val="0050287D"/>
    <w:rsid w:val="00505BAE"/>
    <w:rsid w:val="00514CFA"/>
    <w:rsid w:val="00525292"/>
    <w:rsid w:val="00527E9D"/>
    <w:rsid w:val="005323DE"/>
    <w:rsid w:val="005354CA"/>
    <w:rsid w:val="00543234"/>
    <w:rsid w:val="005559C0"/>
    <w:rsid w:val="00560553"/>
    <w:rsid w:val="00577F81"/>
    <w:rsid w:val="00581F42"/>
    <w:rsid w:val="00586631"/>
    <w:rsid w:val="005943A0"/>
    <w:rsid w:val="005966A2"/>
    <w:rsid w:val="005B0A22"/>
    <w:rsid w:val="005B539B"/>
    <w:rsid w:val="005C0030"/>
    <w:rsid w:val="005C026D"/>
    <w:rsid w:val="005C041F"/>
    <w:rsid w:val="005C5826"/>
    <w:rsid w:val="005D743D"/>
    <w:rsid w:val="00616015"/>
    <w:rsid w:val="00617849"/>
    <w:rsid w:val="006225C3"/>
    <w:rsid w:val="00626B5C"/>
    <w:rsid w:val="0064052E"/>
    <w:rsid w:val="006460D0"/>
    <w:rsid w:val="00647924"/>
    <w:rsid w:val="00650144"/>
    <w:rsid w:val="00652C1B"/>
    <w:rsid w:val="00664DE1"/>
    <w:rsid w:val="00674A56"/>
    <w:rsid w:val="00680C0F"/>
    <w:rsid w:val="0068654F"/>
    <w:rsid w:val="006A0068"/>
    <w:rsid w:val="006B4B16"/>
    <w:rsid w:val="006C0839"/>
    <w:rsid w:val="006C3DE9"/>
    <w:rsid w:val="006C4BB1"/>
    <w:rsid w:val="006D04B8"/>
    <w:rsid w:val="006D1FDD"/>
    <w:rsid w:val="006F329B"/>
    <w:rsid w:val="006F49B0"/>
    <w:rsid w:val="00700CE5"/>
    <w:rsid w:val="0070302E"/>
    <w:rsid w:val="00704E41"/>
    <w:rsid w:val="00705F36"/>
    <w:rsid w:val="00710B79"/>
    <w:rsid w:val="0071612F"/>
    <w:rsid w:val="0074264D"/>
    <w:rsid w:val="00746D0B"/>
    <w:rsid w:val="00753910"/>
    <w:rsid w:val="007556D4"/>
    <w:rsid w:val="007664D4"/>
    <w:rsid w:val="00791417"/>
    <w:rsid w:val="0079251D"/>
    <w:rsid w:val="007930AC"/>
    <w:rsid w:val="00794006"/>
    <w:rsid w:val="007A1363"/>
    <w:rsid w:val="007C15B8"/>
    <w:rsid w:val="007C598C"/>
    <w:rsid w:val="007C6B8E"/>
    <w:rsid w:val="007C7797"/>
    <w:rsid w:val="007D6CFB"/>
    <w:rsid w:val="007F2087"/>
    <w:rsid w:val="007F284A"/>
    <w:rsid w:val="008178DB"/>
    <w:rsid w:val="008216F7"/>
    <w:rsid w:val="00823759"/>
    <w:rsid w:val="00830611"/>
    <w:rsid w:val="00831B2C"/>
    <w:rsid w:val="00832EB6"/>
    <w:rsid w:val="008468C5"/>
    <w:rsid w:val="00847C27"/>
    <w:rsid w:val="00850C77"/>
    <w:rsid w:val="008524F4"/>
    <w:rsid w:val="008562C5"/>
    <w:rsid w:val="008612B4"/>
    <w:rsid w:val="00861D48"/>
    <w:rsid w:val="00870190"/>
    <w:rsid w:val="00887987"/>
    <w:rsid w:val="0089247E"/>
    <w:rsid w:val="00893B91"/>
    <w:rsid w:val="00895314"/>
    <w:rsid w:val="00897F44"/>
    <w:rsid w:val="008B209F"/>
    <w:rsid w:val="008B2911"/>
    <w:rsid w:val="008B7FAE"/>
    <w:rsid w:val="008D180F"/>
    <w:rsid w:val="008D33BF"/>
    <w:rsid w:val="008D453C"/>
    <w:rsid w:val="008E0707"/>
    <w:rsid w:val="008E0A1F"/>
    <w:rsid w:val="008F362B"/>
    <w:rsid w:val="009255A8"/>
    <w:rsid w:val="0093180F"/>
    <w:rsid w:val="0094149A"/>
    <w:rsid w:val="00944ACB"/>
    <w:rsid w:val="00950C0B"/>
    <w:rsid w:val="0096136F"/>
    <w:rsid w:val="009619D5"/>
    <w:rsid w:val="009623E4"/>
    <w:rsid w:val="00962CAE"/>
    <w:rsid w:val="00967155"/>
    <w:rsid w:val="00981C4A"/>
    <w:rsid w:val="0099056D"/>
    <w:rsid w:val="009A42EF"/>
    <w:rsid w:val="009C0AF3"/>
    <w:rsid w:val="009C0B93"/>
    <w:rsid w:val="009D0CE1"/>
    <w:rsid w:val="009D64EF"/>
    <w:rsid w:val="009D6802"/>
    <w:rsid w:val="009E056A"/>
    <w:rsid w:val="009E247B"/>
    <w:rsid w:val="009E5D25"/>
    <w:rsid w:val="009E674C"/>
    <w:rsid w:val="009F60AB"/>
    <w:rsid w:val="00A02DCA"/>
    <w:rsid w:val="00A0510E"/>
    <w:rsid w:val="00A07E2C"/>
    <w:rsid w:val="00A11EB8"/>
    <w:rsid w:val="00A21EC4"/>
    <w:rsid w:val="00A25FC6"/>
    <w:rsid w:val="00A31920"/>
    <w:rsid w:val="00A42D09"/>
    <w:rsid w:val="00A451A5"/>
    <w:rsid w:val="00A47A9A"/>
    <w:rsid w:val="00A509CE"/>
    <w:rsid w:val="00A5102B"/>
    <w:rsid w:val="00A60B36"/>
    <w:rsid w:val="00A6262F"/>
    <w:rsid w:val="00A730C2"/>
    <w:rsid w:val="00A7512B"/>
    <w:rsid w:val="00A90857"/>
    <w:rsid w:val="00A95088"/>
    <w:rsid w:val="00A9574C"/>
    <w:rsid w:val="00AA03E5"/>
    <w:rsid w:val="00AA63D2"/>
    <w:rsid w:val="00AA697B"/>
    <w:rsid w:val="00AA7423"/>
    <w:rsid w:val="00AA75B2"/>
    <w:rsid w:val="00AB2C72"/>
    <w:rsid w:val="00AD6FE1"/>
    <w:rsid w:val="00AE518E"/>
    <w:rsid w:val="00AF7F40"/>
    <w:rsid w:val="00B00C1A"/>
    <w:rsid w:val="00B27297"/>
    <w:rsid w:val="00B34820"/>
    <w:rsid w:val="00B437CC"/>
    <w:rsid w:val="00B4516D"/>
    <w:rsid w:val="00B476AA"/>
    <w:rsid w:val="00B569BC"/>
    <w:rsid w:val="00B57F05"/>
    <w:rsid w:val="00B736F0"/>
    <w:rsid w:val="00B77A91"/>
    <w:rsid w:val="00B84CFB"/>
    <w:rsid w:val="00B87FCA"/>
    <w:rsid w:val="00B91BF5"/>
    <w:rsid w:val="00B9449C"/>
    <w:rsid w:val="00BA10F7"/>
    <w:rsid w:val="00BA21A7"/>
    <w:rsid w:val="00BA5774"/>
    <w:rsid w:val="00BA6CAC"/>
    <w:rsid w:val="00BB4363"/>
    <w:rsid w:val="00BB4722"/>
    <w:rsid w:val="00BC02CC"/>
    <w:rsid w:val="00BC08BC"/>
    <w:rsid w:val="00BC281E"/>
    <w:rsid w:val="00BD345A"/>
    <w:rsid w:val="00BD58A3"/>
    <w:rsid w:val="00BF2066"/>
    <w:rsid w:val="00C012EE"/>
    <w:rsid w:val="00C04F20"/>
    <w:rsid w:val="00C07D1C"/>
    <w:rsid w:val="00C152C2"/>
    <w:rsid w:val="00C20DAD"/>
    <w:rsid w:val="00C43DDC"/>
    <w:rsid w:val="00C53C38"/>
    <w:rsid w:val="00C53D9D"/>
    <w:rsid w:val="00C5673C"/>
    <w:rsid w:val="00C63475"/>
    <w:rsid w:val="00C81758"/>
    <w:rsid w:val="00C82D12"/>
    <w:rsid w:val="00C869CB"/>
    <w:rsid w:val="00C94AE8"/>
    <w:rsid w:val="00CA215F"/>
    <w:rsid w:val="00CA47C2"/>
    <w:rsid w:val="00CB3CE8"/>
    <w:rsid w:val="00CB7583"/>
    <w:rsid w:val="00CC5284"/>
    <w:rsid w:val="00CC5BA5"/>
    <w:rsid w:val="00CD07A9"/>
    <w:rsid w:val="00CE38B8"/>
    <w:rsid w:val="00CE415C"/>
    <w:rsid w:val="00D014EC"/>
    <w:rsid w:val="00D07E05"/>
    <w:rsid w:val="00D10C58"/>
    <w:rsid w:val="00D23358"/>
    <w:rsid w:val="00D251AD"/>
    <w:rsid w:val="00D46093"/>
    <w:rsid w:val="00D472BE"/>
    <w:rsid w:val="00D526BA"/>
    <w:rsid w:val="00D6092B"/>
    <w:rsid w:val="00D614D3"/>
    <w:rsid w:val="00D746A7"/>
    <w:rsid w:val="00D76ABB"/>
    <w:rsid w:val="00D82008"/>
    <w:rsid w:val="00D85EFA"/>
    <w:rsid w:val="00D86E59"/>
    <w:rsid w:val="00DB5383"/>
    <w:rsid w:val="00DB683F"/>
    <w:rsid w:val="00E17B1A"/>
    <w:rsid w:val="00E30BB4"/>
    <w:rsid w:val="00E53731"/>
    <w:rsid w:val="00E701B3"/>
    <w:rsid w:val="00E8498B"/>
    <w:rsid w:val="00E856A2"/>
    <w:rsid w:val="00E935A4"/>
    <w:rsid w:val="00E95372"/>
    <w:rsid w:val="00EB6BDB"/>
    <w:rsid w:val="00EC2BDE"/>
    <w:rsid w:val="00EC44FC"/>
    <w:rsid w:val="00ED2D03"/>
    <w:rsid w:val="00ED4385"/>
    <w:rsid w:val="00ED6FD1"/>
    <w:rsid w:val="00EE6BC3"/>
    <w:rsid w:val="00EE7353"/>
    <w:rsid w:val="00F00D55"/>
    <w:rsid w:val="00F01980"/>
    <w:rsid w:val="00F0389F"/>
    <w:rsid w:val="00F1233F"/>
    <w:rsid w:val="00F1582E"/>
    <w:rsid w:val="00F24CDE"/>
    <w:rsid w:val="00F34355"/>
    <w:rsid w:val="00F345F2"/>
    <w:rsid w:val="00F469C7"/>
    <w:rsid w:val="00F55DEF"/>
    <w:rsid w:val="00F56851"/>
    <w:rsid w:val="00F6108B"/>
    <w:rsid w:val="00F61142"/>
    <w:rsid w:val="00F61D6B"/>
    <w:rsid w:val="00F62A14"/>
    <w:rsid w:val="00F62EF0"/>
    <w:rsid w:val="00F65E92"/>
    <w:rsid w:val="00F77641"/>
    <w:rsid w:val="00F95EB3"/>
    <w:rsid w:val="00FA76B6"/>
    <w:rsid w:val="00FA7FAB"/>
    <w:rsid w:val="00FB226E"/>
    <w:rsid w:val="00FB7BE4"/>
    <w:rsid w:val="00FC667E"/>
    <w:rsid w:val="00FD4C0E"/>
    <w:rsid w:val="00FD4F97"/>
    <w:rsid w:val="00FD548D"/>
    <w:rsid w:val="00FD6FE1"/>
    <w:rsid w:val="00FF17B4"/>
    <w:rsid w:val="00FF7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5">
      <o:colormenu v:ext="edit" fillcolor="none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10F7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BA10F7"/>
    <w:pPr>
      <w:keepNext/>
      <w:numPr>
        <w:numId w:val="1"/>
      </w:numPr>
      <w:jc w:val="center"/>
      <w:outlineLvl w:val="0"/>
    </w:pPr>
    <w:rPr>
      <w:rFonts w:ascii="Tms Rmn" w:hAnsi="Tms Rmn"/>
      <w:sz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178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012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8178DB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C53D9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562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Caratterepredefinitoparagrafo"/>
    <w:rsid w:val="00BA10F7"/>
    <w:rPr>
      <w:color w:val="0000FF"/>
      <w:u w:val="single"/>
    </w:rPr>
  </w:style>
  <w:style w:type="character" w:customStyle="1" w:styleId="WW8Num1z0">
    <w:name w:val="WW8Num1z0"/>
    <w:rsid w:val="00BA10F7"/>
    <w:rPr>
      <w:rFonts w:ascii="Symbol" w:hAnsi="Symbol"/>
    </w:rPr>
  </w:style>
  <w:style w:type="character" w:customStyle="1" w:styleId="WW8Num1z1">
    <w:name w:val="WW8Num1z1"/>
    <w:rsid w:val="00BA10F7"/>
    <w:rPr>
      <w:rFonts w:ascii="Courier New" w:hAnsi="Courier New"/>
    </w:rPr>
  </w:style>
  <w:style w:type="character" w:customStyle="1" w:styleId="WW8Num1z2">
    <w:name w:val="WW8Num1z2"/>
    <w:rsid w:val="00BA10F7"/>
    <w:rPr>
      <w:rFonts w:ascii="Wingdings" w:hAnsi="Wingdings"/>
    </w:rPr>
  </w:style>
  <w:style w:type="character" w:customStyle="1" w:styleId="WW8Num2z0">
    <w:name w:val="WW8Num2z0"/>
    <w:rsid w:val="00BA10F7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BA10F7"/>
    <w:rPr>
      <w:rFonts w:ascii="Courier New" w:hAnsi="Courier New"/>
    </w:rPr>
  </w:style>
  <w:style w:type="character" w:customStyle="1" w:styleId="WW8Num2z2">
    <w:name w:val="WW8Num2z2"/>
    <w:rsid w:val="00BA10F7"/>
    <w:rPr>
      <w:rFonts w:ascii="Wingdings" w:hAnsi="Wingdings"/>
    </w:rPr>
  </w:style>
  <w:style w:type="character" w:customStyle="1" w:styleId="WW8Num2z3">
    <w:name w:val="WW8Num2z3"/>
    <w:rsid w:val="00BA10F7"/>
    <w:rPr>
      <w:rFonts w:ascii="Symbol" w:hAnsi="Symbol"/>
    </w:rPr>
  </w:style>
  <w:style w:type="character" w:customStyle="1" w:styleId="WW8Num3z0">
    <w:name w:val="WW8Num3z0"/>
    <w:rsid w:val="00BA10F7"/>
    <w:rPr>
      <w:rFonts w:ascii="Symbol" w:hAnsi="Symbol"/>
    </w:rPr>
  </w:style>
  <w:style w:type="character" w:customStyle="1" w:styleId="WW8Num3z1">
    <w:name w:val="WW8Num3z1"/>
    <w:rsid w:val="00BA10F7"/>
    <w:rPr>
      <w:rFonts w:ascii="Courier New" w:hAnsi="Courier New"/>
    </w:rPr>
  </w:style>
  <w:style w:type="character" w:customStyle="1" w:styleId="WW8Num3z2">
    <w:name w:val="WW8Num3z2"/>
    <w:rsid w:val="00BA10F7"/>
    <w:rPr>
      <w:rFonts w:ascii="Wingdings" w:hAnsi="Wingdings"/>
    </w:rPr>
  </w:style>
  <w:style w:type="character" w:customStyle="1" w:styleId="WW8Num4z1">
    <w:name w:val="WW8Num4z1"/>
    <w:rsid w:val="00BA10F7"/>
    <w:rPr>
      <w:rFonts w:ascii="Symbol" w:hAnsi="Symbol"/>
    </w:rPr>
  </w:style>
  <w:style w:type="character" w:customStyle="1" w:styleId="WW-Caratterepredefinitoparagrafo">
    <w:name w:val="WW-Carattere predefinito paragrafo"/>
    <w:rsid w:val="00BA10F7"/>
  </w:style>
  <w:style w:type="paragraph" w:styleId="Corpodeltesto">
    <w:name w:val="Body Text"/>
    <w:basedOn w:val="Normale"/>
    <w:rsid w:val="00BA10F7"/>
    <w:pPr>
      <w:spacing w:after="120"/>
    </w:pPr>
  </w:style>
  <w:style w:type="paragraph" w:styleId="Rientrocorpodeltesto">
    <w:name w:val="Body Text Indent"/>
    <w:basedOn w:val="Normale"/>
    <w:link w:val="RientrocorpodeltestoCarattere"/>
    <w:rsid w:val="00BA10F7"/>
    <w:pPr>
      <w:ind w:left="1207" w:hanging="1207"/>
      <w:jc w:val="both"/>
    </w:pPr>
    <w:rPr>
      <w:rFonts w:ascii="Bookman Old Style" w:hAnsi="Bookman Old Style"/>
    </w:rPr>
  </w:style>
  <w:style w:type="paragraph" w:customStyle="1" w:styleId="Intestazione1">
    <w:name w:val="Intestazione1"/>
    <w:basedOn w:val="Normale"/>
    <w:next w:val="Corpodeltesto"/>
    <w:rsid w:val="00BA10F7"/>
    <w:pPr>
      <w:keepNext/>
      <w:spacing w:before="240" w:after="120"/>
    </w:pPr>
    <w:rPr>
      <w:rFonts w:ascii="Arial" w:eastAsia="HG Mincho Light J" w:hAnsi="Arial" w:cs="Tahoma"/>
      <w:sz w:val="28"/>
      <w:szCs w:val="28"/>
    </w:rPr>
  </w:style>
  <w:style w:type="paragraph" w:styleId="Elenco">
    <w:name w:val="List"/>
    <w:basedOn w:val="Corpodeltesto"/>
    <w:rsid w:val="00BA10F7"/>
    <w:rPr>
      <w:rFonts w:cs="Tahoma"/>
    </w:rPr>
  </w:style>
  <w:style w:type="paragraph" w:customStyle="1" w:styleId="Contenutotabella">
    <w:name w:val="Contenuto tabella"/>
    <w:basedOn w:val="Corpodeltesto"/>
    <w:rsid w:val="00BA10F7"/>
    <w:pPr>
      <w:suppressLineNumbers/>
    </w:pPr>
  </w:style>
  <w:style w:type="paragraph" w:customStyle="1" w:styleId="Intestazionetabella">
    <w:name w:val="Intestazione tabella"/>
    <w:basedOn w:val="Contenutotabella"/>
    <w:rsid w:val="00BA10F7"/>
    <w:pPr>
      <w:jc w:val="center"/>
    </w:pPr>
    <w:rPr>
      <w:b/>
      <w:bCs/>
      <w:i/>
      <w:iCs/>
    </w:rPr>
  </w:style>
  <w:style w:type="paragraph" w:customStyle="1" w:styleId="Dicitura">
    <w:name w:val="Dicitura"/>
    <w:basedOn w:val="Normale"/>
    <w:rsid w:val="00BA10F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ice">
    <w:name w:val="Indice"/>
    <w:basedOn w:val="Normale"/>
    <w:rsid w:val="00BA10F7"/>
    <w:pPr>
      <w:suppressLineNumbers/>
    </w:pPr>
    <w:rPr>
      <w:rFonts w:cs="Tahoma"/>
    </w:rPr>
  </w:style>
  <w:style w:type="paragraph" w:customStyle="1" w:styleId="Standard">
    <w:name w:val="Standard"/>
    <w:rsid w:val="00BA10F7"/>
    <w:pPr>
      <w:widowControl w:val="0"/>
      <w:autoSpaceDN w:val="0"/>
      <w:adjustRightInd w:val="0"/>
    </w:pPr>
  </w:style>
  <w:style w:type="paragraph" w:customStyle="1" w:styleId="Intestazione6">
    <w:name w:val="Intestazione 6"/>
    <w:basedOn w:val="Standard"/>
    <w:next w:val="Standard"/>
    <w:rsid w:val="00BA10F7"/>
    <w:pPr>
      <w:keepNext/>
      <w:spacing w:line="288" w:lineRule="auto"/>
      <w:ind w:left="113" w:right="113"/>
      <w:jc w:val="right"/>
    </w:pPr>
    <w:rPr>
      <w:rFonts w:cs="Tahoma"/>
      <w:b/>
      <w:sz w:val="24"/>
      <w:szCs w:val="24"/>
    </w:rPr>
  </w:style>
  <w:style w:type="paragraph" w:styleId="Intestazione">
    <w:name w:val="header"/>
    <w:basedOn w:val="Normale"/>
    <w:link w:val="IntestazioneCarattere"/>
    <w:rsid w:val="00BA10F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A10F7"/>
    <w:pPr>
      <w:tabs>
        <w:tab w:val="center" w:pos="4819"/>
        <w:tab w:val="right" w:pos="9638"/>
      </w:tabs>
    </w:pPr>
  </w:style>
  <w:style w:type="paragraph" w:customStyle="1" w:styleId="p8">
    <w:name w:val="p8"/>
    <w:basedOn w:val="Normale"/>
    <w:rsid w:val="00BA10F7"/>
    <w:pPr>
      <w:widowControl w:val="0"/>
      <w:tabs>
        <w:tab w:val="left" w:pos="720"/>
      </w:tabs>
      <w:suppressAutoHyphens w:val="0"/>
      <w:spacing w:line="280" w:lineRule="atLeast"/>
    </w:pPr>
    <w:rPr>
      <w:snapToGrid w:val="0"/>
      <w:szCs w:val="20"/>
      <w:lang w:eastAsia="it-IT"/>
    </w:rPr>
  </w:style>
  <w:style w:type="paragraph" w:customStyle="1" w:styleId="p9">
    <w:name w:val="p9"/>
    <w:basedOn w:val="Normale"/>
    <w:rsid w:val="00BA10F7"/>
    <w:pPr>
      <w:widowControl w:val="0"/>
      <w:tabs>
        <w:tab w:val="left" w:pos="720"/>
      </w:tabs>
      <w:suppressAutoHyphens w:val="0"/>
      <w:spacing w:line="280" w:lineRule="atLeast"/>
    </w:pPr>
    <w:rPr>
      <w:snapToGrid w:val="0"/>
      <w:szCs w:val="20"/>
      <w:lang w:eastAsia="it-IT"/>
    </w:rPr>
  </w:style>
  <w:style w:type="paragraph" w:customStyle="1" w:styleId="p11">
    <w:name w:val="p11"/>
    <w:basedOn w:val="Normale"/>
    <w:rsid w:val="00BA10F7"/>
    <w:pPr>
      <w:widowControl w:val="0"/>
      <w:suppressAutoHyphens w:val="0"/>
      <w:spacing w:line="280" w:lineRule="atLeast"/>
      <w:ind w:left="1008" w:hanging="432"/>
    </w:pPr>
    <w:rPr>
      <w:snapToGrid w:val="0"/>
      <w:szCs w:val="20"/>
      <w:lang w:eastAsia="it-IT"/>
    </w:rPr>
  </w:style>
  <w:style w:type="paragraph" w:customStyle="1" w:styleId="p12">
    <w:name w:val="p12"/>
    <w:basedOn w:val="Normale"/>
    <w:rsid w:val="00BA10F7"/>
    <w:pPr>
      <w:widowControl w:val="0"/>
      <w:suppressAutoHyphens w:val="0"/>
      <w:spacing w:line="280" w:lineRule="atLeast"/>
      <w:ind w:left="1120"/>
    </w:pPr>
    <w:rPr>
      <w:snapToGrid w:val="0"/>
      <w:szCs w:val="20"/>
      <w:lang w:eastAsia="it-IT"/>
    </w:rPr>
  </w:style>
  <w:style w:type="paragraph" w:customStyle="1" w:styleId="p13">
    <w:name w:val="p13"/>
    <w:basedOn w:val="Normale"/>
    <w:rsid w:val="00BA10F7"/>
    <w:pPr>
      <w:widowControl w:val="0"/>
      <w:tabs>
        <w:tab w:val="left" w:pos="720"/>
      </w:tabs>
      <w:suppressAutoHyphens w:val="0"/>
      <w:spacing w:line="280" w:lineRule="atLeast"/>
    </w:pPr>
    <w:rPr>
      <w:snapToGrid w:val="0"/>
      <w:szCs w:val="20"/>
      <w:lang w:eastAsia="it-IT"/>
    </w:rPr>
  </w:style>
  <w:style w:type="paragraph" w:customStyle="1" w:styleId="p15">
    <w:name w:val="p15"/>
    <w:basedOn w:val="Normale"/>
    <w:rsid w:val="00BA10F7"/>
    <w:pPr>
      <w:widowControl w:val="0"/>
      <w:tabs>
        <w:tab w:val="left" w:pos="380"/>
      </w:tabs>
      <w:suppressAutoHyphens w:val="0"/>
      <w:spacing w:line="240" w:lineRule="atLeast"/>
      <w:ind w:left="1060"/>
    </w:pPr>
    <w:rPr>
      <w:snapToGrid w:val="0"/>
      <w:szCs w:val="20"/>
      <w:lang w:eastAsia="it-IT"/>
    </w:rPr>
  </w:style>
  <w:style w:type="paragraph" w:customStyle="1" w:styleId="p24">
    <w:name w:val="p24"/>
    <w:basedOn w:val="Normale"/>
    <w:rsid w:val="00BA10F7"/>
    <w:pPr>
      <w:widowControl w:val="0"/>
      <w:tabs>
        <w:tab w:val="left" w:pos="320"/>
        <w:tab w:val="left" w:pos="1120"/>
      </w:tabs>
      <w:suppressAutoHyphens w:val="0"/>
      <w:spacing w:line="280" w:lineRule="atLeast"/>
      <w:ind w:left="288" w:hanging="864"/>
    </w:pPr>
    <w:rPr>
      <w:snapToGrid w:val="0"/>
      <w:szCs w:val="20"/>
      <w:lang w:eastAsia="it-IT"/>
    </w:rPr>
  </w:style>
  <w:style w:type="paragraph" w:customStyle="1" w:styleId="c22">
    <w:name w:val="c22"/>
    <w:basedOn w:val="Normale"/>
    <w:rsid w:val="00BA10F7"/>
    <w:pPr>
      <w:widowControl w:val="0"/>
      <w:suppressAutoHyphens w:val="0"/>
      <w:spacing w:line="240" w:lineRule="atLeast"/>
      <w:jc w:val="center"/>
    </w:pPr>
    <w:rPr>
      <w:snapToGrid w:val="0"/>
      <w:szCs w:val="20"/>
      <w:lang w:eastAsia="it-IT"/>
    </w:rPr>
  </w:style>
  <w:style w:type="paragraph" w:customStyle="1" w:styleId="c25">
    <w:name w:val="c25"/>
    <w:basedOn w:val="Normale"/>
    <w:rsid w:val="00BA10F7"/>
    <w:pPr>
      <w:widowControl w:val="0"/>
      <w:suppressAutoHyphens w:val="0"/>
      <w:spacing w:line="240" w:lineRule="atLeast"/>
      <w:jc w:val="center"/>
    </w:pPr>
    <w:rPr>
      <w:snapToGrid w:val="0"/>
      <w:szCs w:val="20"/>
      <w:lang w:eastAsia="it-IT"/>
    </w:rPr>
  </w:style>
  <w:style w:type="paragraph" w:customStyle="1" w:styleId="p14">
    <w:name w:val="p14"/>
    <w:basedOn w:val="Normale"/>
    <w:rsid w:val="00BA21A7"/>
    <w:pPr>
      <w:widowControl w:val="0"/>
      <w:tabs>
        <w:tab w:val="left" w:pos="5680"/>
      </w:tabs>
      <w:suppressAutoHyphens w:val="0"/>
      <w:snapToGrid w:val="0"/>
      <w:spacing w:line="240" w:lineRule="atLeast"/>
      <w:ind w:left="4240"/>
    </w:pPr>
    <w:rPr>
      <w:szCs w:val="20"/>
      <w:lang w:eastAsia="it-IT"/>
    </w:rPr>
  </w:style>
  <w:style w:type="paragraph" w:styleId="Testofumetto">
    <w:name w:val="Balloon Text"/>
    <w:basedOn w:val="Normale"/>
    <w:semiHidden/>
    <w:rsid w:val="006C3DE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935A4"/>
    <w:pPr>
      <w:ind w:left="720"/>
      <w:contextualSpacing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F4456"/>
    <w:rPr>
      <w:rFonts w:ascii="Bookman Old Style" w:hAnsi="Bookman Old Style"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562C5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8562C5"/>
    <w:rPr>
      <w:sz w:val="24"/>
      <w:szCs w:val="24"/>
      <w:lang w:eastAsia="ar-SA"/>
    </w:rPr>
  </w:style>
  <w:style w:type="character" w:customStyle="1" w:styleId="spanboldcenterbig">
    <w:name w:val="span_bold_center_big"/>
    <w:basedOn w:val="Carpredefinitoparagrafo"/>
    <w:rsid w:val="008562C5"/>
    <w:rPr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012E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customStyle="1" w:styleId="Corpodeltesto21">
    <w:name w:val="Corpo del testo 21"/>
    <w:basedOn w:val="Normale"/>
    <w:rsid w:val="00AE518E"/>
    <w:pPr>
      <w:suppressAutoHyphens w:val="0"/>
      <w:spacing w:line="360" w:lineRule="atLeast"/>
      <w:ind w:left="7797" w:firstLine="708"/>
    </w:pPr>
    <w:rPr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264545"/>
    <w:rPr>
      <w:b/>
      <w:bCs/>
    </w:rPr>
  </w:style>
  <w:style w:type="character" w:styleId="Enfasicorsivo">
    <w:name w:val="Emphasis"/>
    <w:basedOn w:val="Carpredefinitoparagrafo"/>
    <w:uiPriority w:val="20"/>
    <w:qFormat/>
    <w:rsid w:val="00861D48"/>
    <w:rPr>
      <w:i/>
      <w:iCs/>
    </w:rPr>
  </w:style>
  <w:style w:type="character" w:customStyle="1" w:styleId="Titolo6Carattere">
    <w:name w:val="Titolo 6 Carattere"/>
    <w:basedOn w:val="Carpredefinitoparagrafo"/>
    <w:link w:val="Titolo6"/>
    <w:uiPriority w:val="9"/>
    <w:rsid w:val="00C53D9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table" w:styleId="Grigliatabella">
    <w:name w:val="Table Grid"/>
    <w:basedOn w:val="Tabellanormale"/>
    <w:uiPriority w:val="99"/>
    <w:rsid w:val="00201AE3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C20DAD"/>
    <w:rPr>
      <w:rFonts w:ascii="Tms Rmn" w:hAnsi="Tms Rmn"/>
      <w:sz w:val="28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178D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rsid w:val="008178DB"/>
    <w:rPr>
      <w:rFonts w:ascii="Calibri" w:hAnsi="Calibri"/>
      <w:b/>
      <w:bCs/>
      <w:i/>
      <w:iCs/>
      <w:sz w:val="26"/>
      <w:szCs w:val="26"/>
    </w:rPr>
  </w:style>
  <w:style w:type="paragraph" w:customStyle="1" w:styleId="Default">
    <w:name w:val="Default"/>
    <w:rsid w:val="0082375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06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2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2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0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66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3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8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1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4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1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0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4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8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1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9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9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1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7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8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4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8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4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5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47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0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4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0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6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8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8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2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5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1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7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7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6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6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7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8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1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4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7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73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6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8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8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6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96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4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4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8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16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0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1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4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8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9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2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9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3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4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2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8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4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1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6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0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7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4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7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4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4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6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9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2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6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4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0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9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23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5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3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9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7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4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0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9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4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4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icscaprinoverones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 Caprino Veronese</Company>
  <LinksUpToDate>false</LinksUpToDate>
  <CharactersWithSpaces>3503</CharactersWithSpaces>
  <SharedDoc>false</SharedDoc>
  <HLinks>
    <vt:vector size="6" baseType="variant">
      <vt:variant>
        <vt:i4>4587613</vt:i4>
      </vt:variant>
      <vt:variant>
        <vt:i4>0</vt:i4>
      </vt:variant>
      <vt:variant>
        <vt:i4>0</vt:i4>
      </vt:variant>
      <vt:variant>
        <vt:i4>5</vt:i4>
      </vt:variant>
      <vt:variant>
        <vt:lpwstr>mailto:vric86300e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C. DI CAPRINO</dc:creator>
  <cp:lastModifiedBy>Utente</cp:lastModifiedBy>
  <cp:revision>17</cp:revision>
  <cp:lastPrinted>2019-08-09T07:51:00Z</cp:lastPrinted>
  <dcterms:created xsi:type="dcterms:W3CDTF">2019-12-12T15:04:00Z</dcterms:created>
  <dcterms:modified xsi:type="dcterms:W3CDTF">2019-12-13T13:21:00Z</dcterms:modified>
</cp:coreProperties>
</file>